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2B" w:rsidRPr="00D43BBC" w:rsidRDefault="00D43BBC" w:rsidP="0061642B">
      <w:pPr>
        <w:ind w:right="-2"/>
        <w:jc w:val="left"/>
        <w:rPr>
          <w:rFonts w:ascii="HG丸ｺﾞｼｯｸM-PRO" w:eastAsia="HG丸ｺﾞｼｯｸM-PRO" w:hAnsi="HG丸ｺﾞｼｯｸM-PRO" w:cs="Arial"/>
          <w:szCs w:val="21"/>
        </w:rPr>
      </w:pPr>
      <w:r w:rsidRPr="00E70AA5">
        <w:rPr>
          <w:rFonts w:ascii="HG丸ｺﾞｼｯｸM-PRO" w:eastAsia="HG丸ｺﾞｼｯｸM-PRO" w:hAnsi="HG丸ｺﾞｼｯｸM-PRO" w:cs="Arial" w:hint="eastAsia"/>
          <w:szCs w:val="21"/>
        </w:rPr>
        <w:t>様式第1号（第3条関係）</w:t>
      </w:r>
    </w:p>
    <w:p w:rsidR="00EF64FA" w:rsidRPr="0061642B" w:rsidRDefault="0005502F" w:rsidP="00FC4654">
      <w:pPr>
        <w:ind w:right="-2"/>
        <w:jc w:val="center"/>
        <w:rPr>
          <w:rFonts w:ascii="ＭＳ ゴシック" w:eastAsia="ＭＳ ゴシック" w:hAnsi="ＭＳ ゴシック" w:cs="Arial"/>
          <w:b/>
          <w:color w:val="FF0000"/>
          <w:sz w:val="24"/>
          <w:szCs w:val="24"/>
        </w:rPr>
      </w:pPr>
      <w:r>
        <w:rPr>
          <w:rFonts w:ascii="ＭＳ ゴシック" w:eastAsia="ＭＳ ゴシック" w:hAnsi="ＭＳ ゴシック" w:cs="Arial" w:hint="eastAsia"/>
          <w:b/>
          <w:sz w:val="24"/>
          <w:szCs w:val="24"/>
        </w:rPr>
        <w:t xml:space="preserve">　</w:t>
      </w:r>
      <w:r w:rsidR="00EF64FA" w:rsidRPr="00885AC5">
        <w:rPr>
          <w:rFonts w:ascii="ＭＳ ゴシック" w:eastAsia="ＭＳ ゴシック" w:hAnsi="ＭＳ ゴシック" w:cs="Arial"/>
          <w:b/>
          <w:sz w:val="24"/>
          <w:szCs w:val="24"/>
        </w:rPr>
        <w:t>「</w:t>
      </w:r>
      <w:r w:rsidR="00FA1C39" w:rsidRPr="00885AC5">
        <w:rPr>
          <w:rFonts w:ascii="ＭＳ ゴシック" w:eastAsia="ＭＳ ゴシック" w:hAnsi="ＭＳ ゴシック" w:cs="Arial" w:hint="eastAsia"/>
          <w:b/>
          <w:sz w:val="24"/>
          <w:szCs w:val="24"/>
        </w:rPr>
        <w:t>かがわスマートグリーン・バンク（太陽光発電）</w:t>
      </w:r>
      <w:r w:rsidR="00EF64FA" w:rsidRPr="00885AC5">
        <w:rPr>
          <w:rFonts w:ascii="ＭＳ ゴシック" w:eastAsia="ＭＳ ゴシック" w:hAnsi="ＭＳ ゴシック" w:cs="Arial"/>
          <w:b/>
          <w:sz w:val="24"/>
          <w:szCs w:val="24"/>
        </w:rPr>
        <w:t>」</w:t>
      </w:r>
      <w:r w:rsidR="00636049" w:rsidRPr="00885AC5">
        <w:rPr>
          <w:rFonts w:ascii="ＭＳ ゴシック" w:eastAsia="ＭＳ ゴシック" w:hAnsi="ＭＳ ゴシック" w:cs="Arial"/>
          <w:b/>
          <w:sz w:val="24"/>
          <w:szCs w:val="24"/>
        </w:rPr>
        <w:t>入会届</w:t>
      </w:r>
      <w:r>
        <w:rPr>
          <w:rFonts w:ascii="ＭＳ ゴシック" w:eastAsia="ＭＳ ゴシック" w:hAnsi="ＭＳ ゴシック" w:cs="Arial" w:hint="eastAsia"/>
          <w:b/>
          <w:sz w:val="24"/>
          <w:szCs w:val="24"/>
        </w:rPr>
        <w:t xml:space="preserve">　　</w:t>
      </w:r>
      <w:r w:rsidR="006B1B9C" w:rsidRPr="0061642B">
        <w:rPr>
          <w:rFonts w:ascii="ＭＳ ゴシック" w:eastAsia="ＭＳ ゴシック" w:hAnsi="ＭＳ ゴシック" w:cs="Arial" w:hint="eastAsia"/>
          <w:b/>
          <w:color w:val="FF0000"/>
          <w:sz w:val="24"/>
          <w:szCs w:val="24"/>
        </w:rPr>
        <w:t>【</w:t>
      </w:r>
      <w:r w:rsidR="00D804A4" w:rsidRPr="0061642B">
        <w:rPr>
          <w:rFonts w:ascii="ＭＳ ゴシック" w:eastAsia="ＭＳ ゴシック" w:hAnsi="ＭＳ ゴシック" w:cs="Arial" w:hint="eastAsia"/>
          <w:b/>
          <w:color w:val="FF0000"/>
          <w:sz w:val="24"/>
          <w:szCs w:val="24"/>
        </w:rPr>
        <w:t>一般用</w:t>
      </w:r>
      <w:r w:rsidR="006B1B9C" w:rsidRPr="0061642B">
        <w:rPr>
          <w:rFonts w:ascii="ＭＳ ゴシック" w:eastAsia="ＭＳ ゴシック" w:hAnsi="ＭＳ ゴシック" w:cs="Arial" w:hint="eastAsia"/>
          <w:b/>
          <w:color w:val="FF0000"/>
          <w:sz w:val="24"/>
          <w:szCs w:val="24"/>
        </w:rPr>
        <w:t>】</w:t>
      </w:r>
    </w:p>
    <w:p w:rsidR="00D00946" w:rsidRPr="00656C31" w:rsidRDefault="00D00946" w:rsidP="00FC4654">
      <w:pPr>
        <w:ind w:right="-2"/>
        <w:jc w:val="center"/>
        <w:rPr>
          <w:rFonts w:cs="Arial"/>
          <w:b/>
          <w:sz w:val="24"/>
          <w:szCs w:val="24"/>
        </w:rPr>
      </w:pPr>
    </w:p>
    <w:p w:rsidR="00D00946" w:rsidRPr="00D00946" w:rsidRDefault="00FA1C39" w:rsidP="00FA1C39">
      <w:pPr>
        <w:ind w:firstLineChars="100" w:firstLine="220"/>
        <w:rPr>
          <w:rFonts w:ascii="HG丸ｺﾞｼｯｸM-PRO" w:eastAsia="HG丸ｺﾞｼｯｸM-PRO" w:hAnsi="HG丸ｺﾞｼｯｸM-PRO"/>
          <w:sz w:val="22"/>
        </w:rPr>
      </w:pPr>
      <w:r w:rsidRPr="00D00946">
        <w:rPr>
          <w:rFonts w:ascii="HG丸ｺﾞｼｯｸM-PRO" w:eastAsia="HG丸ｺﾞｼｯｸM-PRO" w:hAnsi="HG丸ｺﾞｼｯｸM-PRO" w:hint="eastAsia"/>
          <w:sz w:val="22"/>
        </w:rPr>
        <w:t>私</w:t>
      </w:r>
      <w:r w:rsidR="00346B95" w:rsidRPr="00D00946">
        <w:rPr>
          <w:rFonts w:ascii="HG丸ｺﾞｼｯｸM-PRO" w:eastAsia="HG丸ｺﾞｼｯｸM-PRO" w:hAnsi="HG丸ｺﾞｼｯｸM-PRO"/>
          <w:sz w:val="22"/>
        </w:rPr>
        <w:t>は、</w:t>
      </w:r>
      <w:r w:rsidRPr="00D00946">
        <w:rPr>
          <w:rFonts w:ascii="HG丸ｺﾞｼｯｸM-PRO" w:eastAsia="HG丸ｺﾞｼｯｸM-PRO" w:hAnsi="HG丸ｺﾞｼｯｸM-PRO" w:hint="eastAsia"/>
        </w:rPr>
        <w:t>香川県</w:t>
      </w:r>
      <w:r w:rsidR="00FA4E40" w:rsidRPr="00D00946">
        <w:rPr>
          <w:rFonts w:ascii="HG丸ｺﾞｼｯｸM-PRO" w:eastAsia="HG丸ｺﾞｼｯｸM-PRO" w:hAnsi="HG丸ｺﾞｼｯｸM-PRO"/>
          <w:sz w:val="22"/>
        </w:rPr>
        <w:t>が実施</w:t>
      </w:r>
      <w:r w:rsidR="00346B95" w:rsidRPr="00D00946">
        <w:rPr>
          <w:rFonts w:ascii="HG丸ｺﾞｼｯｸM-PRO" w:eastAsia="HG丸ｺﾞｼｯｸM-PRO" w:hAnsi="HG丸ｺﾞｼｯｸM-PRO"/>
          <w:sz w:val="22"/>
        </w:rPr>
        <w:t>する「</w:t>
      </w:r>
      <w:r w:rsidR="00D00946" w:rsidRPr="00D00946">
        <w:rPr>
          <w:rFonts w:ascii="HG丸ｺﾞｼｯｸM-PRO" w:eastAsia="HG丸ｺﾞｼｯｸM-PRO" w:hAnsi="HG丸ｺﾞｼｯｸM-PRO" w:hint="eastAsia"/>
          <w:sz w:val="22"/>
        </w:rPr>
        <w:t>香川県内の一般家庭における</w:t>
      </w:r>
      <w:r w:rsidRPr="00D00946">
        <w:rPr>
          <w:rFonts w:ascii="HG丸ｺﾞｼｯｸM-PRO" w:eastAsia="HG丸ｺﾞｼｯｸM-PRO" w:hAnsi="HG丸ｺﾞｼｯｸM-PRO" w:hint="eastAsia"/>
        </w:rPr>
        <w:t>太陽光発電設備の導入によるCO2削減</w:t>
      </w:r>
      <w:r w:rsidR="00D00946" w:rsidRPr="00D00946">
        <w:rPr>
          <w:rFonts w:ascii="HG丸ｺﾞｼｯｸM-PRO" w:eastAsia="HG丸ｺﾞｼｯｸM-PRO" w:hAnsi="HG丸ｺﾞｼｯｸM-PRO" w:hint="eastAsia"/>
        </w:rPr>
        <w:t>プロジェクト</w:t>
      </w:r>
      <w:r w:rsidR="00346B95" w:rsidRPr="00D00946">
        <w:rPr>
          <w:rFonts w:ascii="HG丸ｺﾞｼｯｸM-PRO" w:eastAsia="HG丸ｺﾞｼｯｸM-PRO" w:hAnsi="HG丸ｺﾞｼｯｸM-PRO"/>
          <w:sz w:val="22"/>
        </w:rPr>
        <w:t>」</w:t>
      </w:r>
      <w:r w:rsidR="00FA4E40" w:rsidRPr="00D00946">
        <w:rPr>
          <w:rFonts w:ascii="HG丸ｺﾞｼｯｸM-PRO" w:eastAsia="HG丸ｺﾞｼｯｸM-PRO" w:hAnsi="HG丸ｺﾞｼｯｸM-PRO"/>
          <w:sz w:val="22"/>
        </w:rPr>
        <w:t>の趣旨・目的</w:t>
      </w:r>
      <w:r w:rsidR="00346B95" w:rsidRPr="00D00946">
        <w:rPr>
          <w:rFonts w:ascii="HG丸ｺﾞｼｯｸM-PRO" w:eastAsia="HG丸ｺﾞｼｯｸM-PRO" w:hAnsi="HG丸ｺﾞｼｯｸM-PRO"/>
          <w:sz w:val="22"/>
        </w:rPr>
        <w:t>に賛同し、「</w:t>
      </w:r>
      <w:r w:rsidRPr="00D00946">
        <w:rPr>
          <w:rFonts w:ascii="HG丸ｺﾞｼｯｸM-PRO" w:eastAsia="HG丸ｺﾞｼｯｸM-PRO" w:hAnsi="HG丸ｺﾞｼｯｸM-PRO" w:hint="eastAsia"/>
        </w:rPr>
        <w:t>かがわスマートグリーン・バンク（太陽光発電）</w:t>
      </w:r>
      <w:r w:rsidR="00346B95" w:rsidRPr="00D00946">
        <w:rPr>
          <w:rFonts w:ascii="HG丸ｺﾞｼｯｸM-PRO" w:eastAsia="HG丸ｺﾞｼｯｸM-PRO" w:hAnsi="HG丸ｺﾞｼｯｸM-PRO"/>
          <w:sz w:val="22"/>
        </w:rPr>
        <w:t>」</w:t>
      </w:r>
      <w:r w:rsidR="00A96538" w:rsidRPr="00D00946">
        <w:rPr>
          <w:rFonts w:ascii="HG丸ｺﾞｼｯｸM-PRO" w:eastAsia="HG丸ｺﾞｼｯｸM-PRO" w:hAnsi="HG丸ｺﾞｼｯｸM-PRO" w:hint="eastAsia"/>
          <w:sz w:val="22"/>
        </w:rPr>
        <w:t>会員</w:t>
      </w:r>
      <w:r w:rsidR="00346B95" w:rsidRPr="00D00946">
        <w:rPr>
          <w:rFonts w:ascii="HG丸ｺﾞｼｯｸM-PRO" w:eastAsia="HG丸ｺﾞｼｯｸM-PRO" w:hAnsi="HG丸ｺﾞｼｯｸM-PRO"/>
          <w:sz w:val="22"/>
        </w:rPr>
        <w:t>規約及び以下の事項に同意のうえ、入会を申し込みます。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6"/>
        <w:gridCol w:w="1418"/>
        <w:gridCol w:w="1134"/>
        <w:gridCol w:w="992"/>
        <w:gridCol w:w="1134"/>
      </w:tblGrid>
      <w:tr w:rsidR="00D00946" w:rsidRPr="000227A2" w:rsidTr="00D00946">
        <w:trPr>
          <w:gridBefore w:val="3"/>
          <w:wBefore w:w="5954" w:type="dxa"/>
          <w:trHeight w:val="285"/>
        </w:trPr>
        <w:tc>
          <w:tcPr>
            <w:tcW w:w="3260" w:type="dxa"/>
            <w:gridSpan w:val="3"/>
            <w:tcBorders>
              <w:top w:val="single" w:sz="12" w:space="0" w:color="auto"/>
              <w:left w:val="single" w:sz="12" w:space="0" w:color="auto"/>
              <w:bottom w:val="dotted" w:sz="4" w:space="0" w:color="auto"/>
              <w:right w:val="single" w:sz="12" w:space="0" w:color="auto"/>
            </w:tcBorders>
            <w:vAlign w:val="center"/>
          </w:tcPr>
          <w:p w:rsidR="00D00946" w:rsidRPr="00D00946" w:rsidRDefault="00D00946" w:rsidP="009A3898">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hint="eastAsia"/>
                <w:sz w:val="22"/>
              </w:rPr>
              <w:t xml:space="preserve">令和　</w:t>
            </w:r>
            <w:r w:rsidRPr="00D00946">
              <w:rPr>
                <w:rFonts w:ascii="HG丸ｺﾞｼｯｸM-PRO" w:eastAsia="HG丸ｺﾞｼｯｸM-PRO" w:hAnsi="HG丸ｺﾞｼｯｸM-PRO"/>
                <w:sz w:val="22"/>
              </w:rPr>
              <w:t xml:space="preserve">　年　　月　　日申込</w:t>
            </w:r>
          </w:p>
        </w:tc>
      </w:tr>
      <w:tr w:rsidR="007E1E32" w:rsidRPr="00656C31" w:rsidTr="00012A36">
        <w:trPr>
          <w:trHeight w:val="285"/>
        </w:trPr>
        <w:tc>
          <w:tcPr>
            <w:tcW w:w="1560" w:type="dxa"/>
            <w:tcBorders>
              <w:top w:val="single" w:sz="12" w:space="0" w:color="auto"/>
              <w:left w:val="single" w:sz="12" w:space="0" w:color="auto"/>
              <w:bottom w:val="dotted" w:sz="4" w:space="0" w:color="auto"/>
            </w:tcBorders>
            <w:vAlign w:val="center"/>
          </w:tcPr>
          <w:p w:rsidR="007E1E32" w:rsidRPr="00D00946" w:rsidRDefault="007E1E32" w:rsidP="00B95A85">
            <w:pPr>
              <w:jc w:val="center"/>
              <w:rPr>
                <w:rFonts w:ascii="HG丸ｺﾞｼｯｸM-PRO" w:eastAsia="HG丸ｺﾞｼｯｸM-PRO" w:hAnsi="HG丸ｺﾞｼｯｸM-PRO"/>
                <w:sz w:val="18"/>
                <w:szCs w:val="18"/>
              </w:rPr>
            </w:pPr>
            <w:r w:rsidRPr="00D00946">
              <w:rPr>
                <w:rFonts w:ascii="HG丸ｺﾞｼｯｸM-PRO" w:eastAsia="HG丸ｺﾞｼｯｸM-PRO" w:hAnsi="HG丸ｺﾞｼｯｸM-PRO"/>
                <w:sz w:val="18"/>
                <w:szCs w:val="18"/>
              </w:rPr>
              <w:t>フリガナ</w:t>
            </w:r>
          </w:p>
        </w:tc>
        <w:tc>
          <w:tcPr>
            <w:tcW w:w="7654" w:type="dxa"/>
            <w:gridSpan w:val="5"/>
            <w:tcBorders>
              <w:top w:val="single" w:sz="12" w:space="0" w:color="auto"/>
              <w:bottom w:val="dotted" w:sz="4" w:space="0" w:color="auto"/>
              <w:right w:val="single" w:sz="12" w:space="0" w:color="auto"/>
            </w:tcBorders>
            <w:vAlign w:val="center"/>
          </w:tcPr>
          <w:p w:rsidR="007E1E32" w:rsidRPr="00D00946" w:rsidRDefault="007E1E32" w:rsidP="007527EB">
            <w:pPr>
              <w:jc w:val="left"/>
              <w:rPr>
                <w:rFonts w:ascii="HG丸ｺﾞｼｯｸM-PRO" w:eastAsia="HG丸ｺﾞｼｯｸM-PRO" w:hAnsi="HG丸ｺﾞｼｯｸM-PRO"/>
                <w:sz w:val="18"/>
                <w:szCs w:val="18"/>
              </w:rPr>
            </w:pPr>
          </w:p>
        </w:tc>
      </w:tr>
      <w:tr w:rsidR="007E1E32" w:rsidRPr="00656C31" w:rsidTr="00012A36">
        <w:trPr>
          <w:trHeight w:val="536"/>
        </w:trPr>
        <w:tc>
          <w:tcPr>
            <w:tcW w:w="1560" w:type="dxa"/>
            <w:tcBorders>
              <w:top w:val="dotted" w:sz="4" w:space="0" w:color="auto"/>
              <w:left w:val="single" w:sz="12" w:space="0" w:color="auto"/>
            </w:tcBorders>
            <w:vAlign w:val="center"/>
          </w:tcPr>
          <w:p w:rsidR="007E1E32" w:rsidRPr="00D00946" w:rsidRDefault="007E1E32" w:rsidP="00B95A85">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hint="eastAsia"/>
                <w:szCs w:val="21"/>
              </w:rPr>
              <w:t>氏名</w:t>
            </w:r>
          </w:p>
        </w:tc>
        <w:tc>
          <w:tcPr>
            <w:tcW w:w="7654" w:type="dxa"/>
            <w:gridSpan w:val="5"/>
            <w:tcBorders>
              <w:top w:val="dotted" w:sz="4" w:space="0" w:color="auto"/>
              <w:right w:val="single" w:sz="12" w:space="0" w:color="auto"/>
            </w:tcBorders>
            <w:vAlign w:val="center"/>
          </w:tcPr>
          <w:p w:rsidR="007E1E32" w:rsidRPr="00D00946" w:rsidRDefault="007E1E32" w:rsidP="007527EB">
            <w:pPr>
              <w:jc w:val="left"/>
              <w:rPr>
                <w:rFonts w:ascii="HG丸ｺﾞｼｯｸM-PRO" w:eastAsia="HG丸ｺﾞｼｯｸM-PRO" w:hAnsi="HG丸ｺﾞｼｯｸM-PRO"/>
                <w:szCs w:val="21"/>
              </w:rPr>
            </w:pPr>
          </w:p>
        </w:tc>
      </w:tr>
      <w:tr w:rsidR="00346B95" w:rsidRPr="00656C31" w:rsidTr="00D00946">
        <w:trPr>
          <w:trHeight w:val="163"/>
        </w:trPr>
        <w:tc>
          <w:tcPr>
            <w:tcW w:w="1560" w:type="dxa"/>
            <w:vMerge w:val="restart"/>
            <w:tcBorders>
              <w:left w:val="single" w:sz="12" w:space="0" w:color="auto"/>
            </w:tcBorders>
            <w:vAlign w:val="center"/>
          </w:tcPr>
          <w:p w:rsidR="00EF64FA" w:rsidRPr="00D00946" w:rsidRDefault="00346B95" w:rsidP="00B95A85">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住　所</w:t>
            </w:r>
          </w:p>
        </w:tc>
        <w:tc>
          <w:tcPr>
            <w:tcW w:w="7654" w:type="dxa"/>
            <w:gridSpan w:val="5"/>
            <w:tcBorders>
              <w:bottom w:val="nil"/>
              <w:right w:val="single" w:sz="12" w:space="0" w:color="auto"/>
            </w:tcBorders>
            <w:vAlign w:val="center"/>
          </w:tcPr>
          <w:p w:rsidR="00EF64FA" w:rsidRPr="00D00946" w:rsidRDefault="00346B95" w:rsidP="00B95A85">
            <w:pP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w:t>
            </w:r>
          </w:p>
        </w:tc>
      </w:tr>
      <w:tr w:rsidR="00346B95" w:rsidRPr="00656C31" w:rsidTr="00D00946">
        <w:trPr>
          <w:trHeight w:val="417"/>
        </w:trPr>
        <w:tc>
          <w:tcPr>
            <w:tcW w:w="1560" w:type="dxa"/>
            <w:vMerge/>
            <w:tcBorders>
              <w:left w:val="single" w:sz="12" w:space="0" w:color="auto"/>
            </w:tcBorders>
            <w:vAlign w:val="center"/>
          </w:tcPr>
          <w:p w:rsidR="00EF64FA" w:rsidRPr="00D00946" w:rsidRDefault="00EF64FA" w:rsidP="00B95A85">
            <w:pPr>
              <w:jc w:val="center"/>
              <w:rPr>
                <w:rFonts w:ascii="HG丸ｺﾞｼｯｸM-PRO" w:eastAsia="HG丸ｺﾞｼｯｸM-PRO" w:hAnsi="HG丸ｺﾞｼｯｸM-PRO"/>
                <w:szCs w:val="21"/>
              </w:rPr>
            </w:pPr>
          </w:p>
        </w:tc>
        <w:tc>
          <w:tcPr>
            <w:tcW w:w="7654" w:type="dxa"/>
            <w:gridSpan w:val="5"/>
            <w:tcBorders>
              <w:top w:val="nil"/>
              <w:right w:val="single" w:sz="12" w:space="0" w:color="auto"/>
            </w:tcBorders>
            <w:vAlign w:val="center"/>
          </w:tcPr>
          <w:p w:rsidR="00EF64FA" w:rsidRPr="00D00946" w:rsidRDefault="00EF64FA" w:rsidP="00B95A85">
            <w:pPr>
              <w:rPr>
                <w:rFonts w:ascii="HG丸ｺﾞｼｯｸM-PRO" w:eastAsia="HG丸ｺﾞｼｯｸM-PRO" w:hAnsi="HG丸ｺﾞｼｯｸM-PRO"/>
                <w:szCs w:val="21"/>
              </w:rPr>
            </w:pPr>
          </w:p>
        </w:tc>
      </w:tr>
      <w:tr w:rsidR="00346B95" w:rsidRPr="00656C31" w:rsidTr="00D00946">
        <w:trPr>
          <w:trHeight w:val="399"/>
        </w:trPr>
        <w:tc>
          <w:tcPr>
            <w:tcW w:w="1560" w:type="dxa"/>
            <w:tcBorders>
              <w:left w:val="single" w:sz="12" w:space="0" w:color="auto"/>
            </w:tcBorders>
            <w:vAlign w:val="center"/>
          </w:tcPr>
          <w:p w:rsidR="00EF64FA" w:rsidRPr="00D00946" w:rsidRDefault="00346B95" w:rsidP="00B95A85">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電話番号</w:t>
            </w:r>
          </w:p>
        </w:tc>
        <w:tc>
          <w:tcPr>
            <w:tcW w:w="2976" w:type="dxa"/>
            <w:vAlign w:val="center"/>
          </w:tcPr>
          <w:p w:rsidR="00EF64FA" w:rsidRPr="00D00946" w:rsidRDefault="00EF64FA" w:rsidP="00636049">
            <w:pPr>
              <w:jc w:val="left"/>
              <w:rPr>
                <w:rFonts w:ascii="HG丸ｺﾞｼｯｸM-PRO" w:eastAsia="HG丸ｺﾞｼｯｸM-PRO" w:hAnsi="HG丸ｺﾞｼｯｸM-PRO"/>
                <w:szCs w:val="21"/>
              </w:rPr>
            </w:pPr>
          </w:p>
        </w:tc>
        <w:tc>
          <w:tcPr>
            <w:tcW w:w="1418" w:type="dxa"/>
            <w:vAlign w:val="center"/>
          </w:tcPr>
          <w:p w:rsidR="00EF64FA" w:rsidRPr="00D00946" w:rsidRDefault="00346B95" w:rsidP="00636049">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FAX番号</w:t>
            </w:r>
          </w:p>
        </w:tc>
        <w:tc>
          <w:tcPr>
            <w:tcW w:w="3260" w:type="dxa"/>
            <w:gridSpan w:val="3"/>
            <w:tcBorders>
              <w:right w:val="single" w:sz="12" w:space="0" w:color="auto"/>
            </w:tcBorders>
            <w:vAlign w:val="center"/>
          </w:tcPr>
          <w:p w:rsidR="00EF64FA" w:rsidRPr="00D00946" w:rsidRDefault="00EF64FA" w:rsidP="00636049">
            <w:pPr>
              <w:jc w:val="left"/>
              <w:rPr>
                <w:rFonts w:ascii="HG丸ｺﾞｼｯｸM-PRO" w:eastAsia="HG丸ｺﾞｼｯｸM-PRO" w:hAnsi="HG丸ｺﾞｼｯｸM-PRO"/>
                <w:szCs w:val="21"/>
              </w:rPr>
            </w:pPr>
          </w:p>
        </w:tc>
      </w:tr>
      <w:tr w:rsidR="00346B95" w:rsidRPr="00656C31" w:rsidTr="00D00946">
        <w:trPr>
          <w:trHeight w:val="419"/>
        </w:trPr>
        <w:tc>
          <w:tcPr>
            <w:tcW w:w="1560" w:type="dxa"/>
            <w:tcBorders>
              <w:left w:val="single" w:sz="12" w:space="0" w:color="auto"/>
            </w:tcBorders>
            <w:vAlign w:val="center"/>
          </w:tcPr>
          <w:p w:rsidR="000D507F" w:rsidRPr="00D00946" w:rsidRDefault="00D00946" w:rsidP="00B95A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w:t>
            </w:r>
            <w:r>
              <w:rPr>
                <w:rFonts w:ascii="HG丸ｺﾞｼｯｸM-PRO" w:eastAsia="HG丸ｺﾞｼｯｸM-PRO" w:hAnsi="HG丸ｺﾞｼｯｸM-PRO"/>
                <w:szCs w:val="21"/>
              </w:rPr>
              <w:t>-mail</w:t>
            </w:r>
          </w:p>
        </w:tc>
        <w:tc>
          <w:tcPr>
            <w:tcW w:w="7654" w:type="dxa"/>
            <w:gridSpan w:val="5"/>
            <w:tcBorders>
              <w:right w:val="single" w:sz="12" w:space="0" w:color="auto"/>
            </w:tcBorders>
            <w:vAlign w:val="center"/>
          </w:tcPr>
          <w:p w:rsidR="000D507F" w:rsidRPr="00D00946" w:rsidRDefault="000D507F" w:rsidP="00636049">
            <w:pPr>
              <w:jc w:val="left"/>
              <w:rPr>
                <w:rFonts w:ascii="HG丸ｺﾞｼｯｸM-PRO" w:eastAsia="HG丸ｺﾞｼｯｸM-PRO" w:hAnsi="HG丸ｺﾞｼｯｸM-PRO"/>
                <w:szCs w:val="21"/>
              </w:rPr>
            </w:pPr>
          </w:p>
        </w:tc>
      </w:tr>
      <w:tr w:rsidR="00D00946" w:rsidRPr="00656C31" w:rsidTr="00D00946">
        <w:trPr>
          <w:trHeight w:val="779"/>
        </w:trPr>
        <w:tc>
          <w:tcPr>
            <w:tcW w:w="1560" w:type="dxa"/>
            <w:vMerge w:val="restart"/>
            <w:tcBorders>
              <w:left w:val="single" w:sz="12" w:space="0" w:color="auto"/>
            </w:tcBorders>
            <w:vAlign w:val="center"/>
          </w:tcPr>
          <w:p w:rsidR="00D00946" w:rsidRPr="00D00946" w:rsidRDefault="00D00946" w:rsidP="00B95A85">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確認事項</w:t>
            </w:r>
          </w:p>
          <w:p w:rsidR="00D00946" w:rsidRPr="00D00946" w:rsidRDefault="00D00946" w:rsidP="00B95A85">
            <w:pPr>
              <w:jc w:val="center"/>
              <w:rPr>
                <w:rFonts w:ascii="HG丸ｺﾞｼｯｸM-PRO" w:eastAsia="HG丸ｺﾞｼｯｸM-PRO" w:hAnsi="HG丸ｺﾞｼｯｸM-PRO"/>
                <w:szCs w:val="21"/>
              </w:rPr>
            </w:pPr>
          </w:p>
          <w:p w:rsidR="00D00946" w:rsidRPr="00D00946" w:rsidRDefault="00D00946" w:rsidP="00B95A85">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（確認をして</w:t>
            </w:r>
          </w:p>
          <w:p w:rsidR="00D00946" w:rsidRPr="00D00946" w:rsidRDefault="00D00946" w:rsidP="00A96538">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チェック</w:t>
            </w:r>
            <w:r w:rsidRPr="00D00946">
              <w:rPr>
                <w:rFonts w:ascii="Segoe UI Symbol" w:eastAsia="HG丸ｺﾞｼｯｸM-PRO" w:hAnsi="Segoe UI Symbol" w:cs="Segoe UI Symbol"/>
                <w:szCs w:val="21"/>
              </w:rPr>
              <w:t>☑</w:t>
            </w:r>
            <w:r w:rsidRPr="00D00946">
              <w:rPr>
                <w:rFonts w:ascii="HG丸ｺﾞｼｯｸM-PRO" w:eastAsia="HG丸ｺﾞｼｯｸM-PRO" w:hAnsi="HG丸ｺﾞｼｯｸM-PRO"/>
                <w:szCs w:val="21"/>
              </w:rPr>
              <w:t>してください）</w:t>
            </w:r>
          </w:p>
        </w:tc>
        <w:tc>
          <w:tcPr>
            <w:tcW w:w="6520" w:type="dxa"/>
            <w:gridSpan w:val="4"/>
            <w:tcBorders>
              <w:right w:val="single" w:sz="4" w:space="0" w:color="auto"/>
            </w:tcBorders>
            <w:vAlign w:val="center"/>
          </w:tcPr>
          <w:p w:rsidR="00CC555F" w:rsidRDefault="00D00946" w:rsidP="00CC555F">
            <w:pPr>
              <w:ind w:left="210" w:hangingChars="100" w:hanging="210"/>
              <w:jc w:val="left"/>
              <w:rPr>
                <w:rFonts w:ascii="HG丸ｺﾞｼｯｸM-PRO" w:eastAsia="HG丸ｺﾞｼｯｸM-PRO" w:hAnsi="HG丸ｺﾞｼｯｸM-PRO"/>
                <w:szCs w:val="21"/>
              </w:rPr>
            </w:pPr>
            <w:r w:rsidRPr="0037077C">
              <w:rPr>
                <w:rFonts w:ascii="HG丸ｺﾞｼｯｸM-PRO" w:eastAsia="HG丸ｺﾞｼｯｸM-PRO" w:hAnsi="HG丸ｺﾞｼｯｸM-PRO" w:hint="eastAsia"/>
                <w:szCs w:val="21"/>
              </w:rPr>
              <w:t>①</w:t>
            </w:r>
            <w:r w:rsidR="005437F1" w:rsidRPr="0037077C">
              <w:rPr>
                <w:rFonts w:ascii="HG丸ｺﾞｼｯｸM-PRO" w:eastAsia="HG丸ｺﾞｼｯｸM-PRO" w:hAnsi="HG丸ｺﾞｼｯｸM-PRO" w:hint="eastAsia"/>
                <w:szCs w:val="21"/>
              </w:rPr>
              <w:t>入会申込日の2年前の日以降に、太陽光発電設備を住宅</w:t>
            </w:r>
            <w:r w:rsidR="00CC555F" w:rsidRPr="0037077C">
              <w:rPr>
                <w:rFonts w:ascii="HG丸ｺﾞｼｯｸM-PRO" w:eastAsia="HG丸ｺﾞｼｯｸM-PRO" w:hAnsi="HG丸ｺﾞｼｯｸM-PRO" w:hint="eastAsia"/>
                <w:szCs w:val="21"/>
              </w:rPr>
              <w:t>（店舗兼用除く）</w:t>
            </w:r>
            <w:r w:rsidR="005437F1" w:rsidRPr="0037077C">
              <w:rPr>
                <w:rFonts w:ascii="HG丸ｺﾞｼｯｸM-PRO" w:eastAsia="HG丸ｺﾞｼｯｸM-PRO" w:hAnsi="HG丸ｺﾞｼｯｸM-PRO" w:hint="eastAsia"/>
                <w:szCs w:val="21"/>
              </w:rPr>
              <w:t>に</w:t>
            </w:r>
            <w:r w:rsidR="005437F1" w:rsidRPr="00BB5683">
              <w:rPr>
                <w:rFonts w:ascii="HG丸ｺﾞｼｯｸM-PRO" w:eastAsia="HG丸ｺﾞｼｯｸM-PRO" w:hAnsi="HG丸ｺﾞｼｯｸM-PRO" w:hint="eastAsia"/>
                <w:szCs w:val="21"/>
              </w:rPr>
              <w:t>設置</w:t>
            </w:r>
            <w:r w:rsidR="005437F1">
              <w:rPr>
                <w:rFonts w:ascii="HG丸ｺﾞｼｯｸM-PRO" w:eastAsia="HG丸ｺﾞｼｯｸM-PRO" w:hAnsi="HG丸ｺﾞｼｯｸM-PRO" w:hint="eastAsia"/>
                <w:szCs w:val="21"/>
              </w:rPr>
              <w:t>（電力受給を開始）</w:t>
            </w:r>
            <w:r w:rsidR="005437F1" w:rsidRPr="00BB5683">
              <w:rPr>
                <w:rFonts w:ascii="HG丸ｺﾞｼｯｸM-PRO" w:eastAsia="HG丸ｺﾞｼｯｸM-PRO" w:hAnsi="HG丸ｺﾞｼｯｸM-PRO" w:hint="eastAsia"/>
                <w:szCs w:val="21"/>
              </w:rPr>
              <w:t>、発電された電力の全部又は一部を自家消費しています</w:t>
            </w:r>
            <w:r w:rsidR="00BF46F2">
              <w:rPr>
                <w:rFonts w:ascii="HG丸ｺﾞｼｯｸM-PRO" w:eastAsia="HG丸ｺﾞｼｯｸM-PRO" w:hAnsi="HG丸ｺﾞｼｯｸM-PRO" w:hint="eastAsia"/>
                <w:szCs w:val="21"/>
              </w:rPr>
              <w:t>。</w:t>
            </w:r>
          </w:p>
          <w:p w:rsidR="00D00946" w:rsidRPr="00D00946" w:rsidRDefault="00BF46F2" w:rsidP="00CC555F">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437F1">
              <w:rPr>
                <w:rFonts w:ascii="HG丸ｺﾞｼｯｸM-PRO" w:eastAsia="HG丸ｺﾞｼｯｸM-PRO" w:hAnsi="HG丸ｺﾞｼｯｸM-PRO" w:hint="eastAsia"/>
                <w:szCs w:val="21"/>
              </w:rPr>
              <w:t>該当の有無について</w:t>
            </w:r>
            <w:r>
              <w:rPr>
                <w:rFonts w:ascii="HG丸ｺﾞｼｯｸM-PRO" w:eastAsia="HG丸ｺﾞｼｯｸM-PRO" w:hAnsi="HG丸ｺﾞｼｯｸM-PRO" w:hint="eastAsia"/>
                <w:szCs w:val="21"/>
              </w:rPr>
              <w:t>は</w:t>
            </w:r>
            <w:r w:rsidR="005437F1">
              <w:rPr>
                <w:rFonts w:ascii="HG丸ｺﾞｼｯｸM-PRO" w:eastAsia="HG丸ｺﾞｼｯｸM-PRO" w:hAnsi="HG丸ｺﾞｼｯｸM-PRO" w:hint="eastAsia"/>
                <w:szCs w:val="21"/>
              </w:rPr>
              <w:t>裏面を参考</w:t>
            </w:r>
            <w:r>
              <w:rPr>
                <w:rFonts w:ascii="HG丸ｺﾞｼｯｸM-PRO" w:eastAsia="HG丸ｺﾞｼｯｸM-PRO" w:hAnsi="HG丸ｺﾞｼｯｸM-PRO" w:hint="eastAsia"/>
                <w:szCs w:val="21"/>
              </w:rPr>
              <w:t>ください</w:t>
            </w:r>
            <w:r w:rsidR="005437F1" w:rsidRPr="00BB5683">
              <w:rPr>
                <w:rFonts w:ascii="HG丸ｺﾞｼｯｸM-PRO" w:eastAsia="HG丸ｺﾞｼｯｸM-PRO" w:hAnsi="HG丸ｺﾞｼｯｸM-PRO" w:hint="eastAsia"/>
                <w:szCs w:val="21"/>
              </w:rPr>
              <w:t>。</w:t>
            </w:r>
          </w:p>
        </w:tc>
        <w:tc>
          <w:tcPr>
            <w:tcW w:w="1134" w:type="dxa"/>
            <w:tcBorders>
              <w:left w:val="single" w:sz="4" w:space="0" w:color="auto"/>
              <w:right w:val="single" w:sz="12" w:space="0" w:color="auto"/>
            </w:tcBorders>
            <w:vAlign w:val="center"/>
          </w:tcPr>
          <w:p w:rsidR="00D00946" w:rsidRPr="00D00946" w:rsidRDefault="00D00946" w:rsidP="00B95A85">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w:t>
            </w:r>
          </w:p>
        </w:tc>
      </w:tr>
      <w:tr w:rsidR="00D00946" w:rsidRPr="00656C31" w:rsidTr="00D00946">
        <w:trPr>
          <w:trHeight w:val="360"/>
        </w:trPr>
        <w:tc>
          <w:tcPr>
            <w:tcW w:w="1560" w:type="dxa"/>
            <w:vMerge/>
            <w:tcBorders>
              <w:left w:val="single" w:sz="12" w:space="0" w:color="auto"/>
            </w:tcBorders>
            <w:vAlign w:val="center"/>
          </w:tcPr>
          <w:p w:rsidR="00D00946" w:rsidRPr="00D00946" w:rsidRDefault="00D00946" w:rsidP="00B95A85">
            <w:pPr>
              <w:jc w:val="center"/>
              <w:rPr>
                <w:rFonts w:ascii="HG丸ｺﾞｼｯｸM-PRO" w:eastAsia="HG丸ｺﾞｼｯｸM-PRO" w:hAnsi="HG丸ｺﾞｼｯｸM-PRO"/>
                <w:szCs w:val="21"/>
              </w:rPr>
            </w:pPr>
          </w:p>
        </w:tc>
        <w:tc>
          <w:tcPr>
            <w:tcW w:w="6520" w:type="dxa"/>
            <w:gridSpan w:val="4"/>
            <w:tcBorders>
              <w:right w:val="single" w:sz="4" w:space="0" w:color="auto"/>
            </w:tcBorders>
            <w:vAlign w:val="center"/>
          </w:tcPr>
          <w:p w:rsidR="00D00946" w:rsidRPr="00D00946" w:rsidRDefault="00D00946" w:rsidP="0056150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D00946">
              <w:rPr>
                <w:rFonts w:ascii="HG丸ｺﾞｼｯｸM-PRO" w:eastAsia="HG丸ｺﾞｼｯｸM-PRO" w:hAnsi="HG丸ｺﾞｼｯｸM-PRO"/>
                <w:szCs w:val="21"/>
              </w:rPr>
              <w:t>Ｊ－クレジット制度における各種申請に際し、</w:t>
            </w:r>
            <w:r w:rsidRPr="0061642B">
              <w:rPr>
                <w:rFonts w:ascii="HG丸ｺﾞｼｯｸM-PRO" w:eastAsia="HG丸ｺﾞｼｯｸM-PRO" w:hAnsi="HG丸ｺﾞｼｯｸM-PRO"/>
                <w:szCs w:val="21"/>
                <w:u w:val="single"/>
              </w:rPr>
              <w:t>本入会届に記載された情報</w:t>
            </w:r>
            <w:r w:rsidRPr="00D00946">
              <w:rPr>
                <w:rFonts w:ascii="HG丸ｺﾞｼｯｸM-PRO" w:eastAsia="HG丸ｺﾞｼｯｸM-PRO" w:hAnsi="HG丸ｺﾞｼｯｸM-PRO"/>
                <w:szCs w:val="21"/>
              </w:rPr>
              <w:t>を、</w:t>
            </w:r>
            <w:r w:rsidRPr="00D00946">
              <w:rPr>
                <w:rFonts w:ascii="HG丸ｺﾞｼｯｸM-PRO" w:eastAsia="HG丸ｺﾞｼｯｸM-PRO" w:hAnsi="HG丸ｺﾞｼｯｸM-PRO" w:hint="eastAsia"/>
                <w:szCs w:val="21"/>
              </w:rPr>
              <w:t>香川県</w:t>
            </w:r>
            <w:r w:rsidRPr="00D00946">
              <w:rPr>
                <w:rFonts w:ascii="HG丸ｺﾞｼｯｸM-PRO" w:eastAsia="HG丸ｺﾞｼｯｸM-PRO" w:hAnsi="HG丸ｺﾞｼｯｸM-PRO"/>
                <w:szCs w:val="21"/>
              </w:rPr>
              <w:t>が使用することに同意します。</w:t>
            </w:r>
          </w:p>
        </w:tc>
        <w:tc>
          <w:tcPr>
            <w:tcW w:w="1134" w:type="dxa"/>
            <w:tcBorders>
              <w:left w:val="single" w:sz="4" w:space="0" w:color="auto"/>
              <w:right w:val="single" w:sz="12" w:space="0" w:color="auto"/>
            </w:tcBorders>
            <w:vAlign w:val="center"/>
          </w:tcPr>
          <w:p w:rsidR="00D00946" w:rsidRPr="00D00946" w:rsidRDefault="00D00946" w:rsidP="00D00946">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w:t>
            </w:r>
          </w:p>
        </w:tc>
      </w:tr>
      <w:tr w:rsidR="00D00946" w:rsidRPr="00656C31" w:rsidTr="00D00946">
        <w:trPr>
          <w:trHeight w:val="360"/>
        </w:trPr>
        <w:tc>
          <w:tcPr>
            <w:tcW w:w="1560" w:type="dxa"/>
            <w:vMerge/>
            <w:tcBorders>
              <w:left w:val="single" w:sz="12" w:space="0" w:color="auto"/>
            </w:tcBorders>
            <w:vAlign w:val="center"/>
          </w:tcPr>
          <w:p w:rsidR="00D00946" w:rsidRPr="00D00946" w:rsidRDefault="00D00946" w:rsidP="00B95A85">
            <w:pPr>
              <w:jc w:val="center"/>
              <w:rPr>
                <w:rFonts w:ascii="HG丸ｺﾞｼｯｸM-PRO" w:eastAsia="HG丸ｺﾞｼｯｸM-PRO" w:hAnsi="HG丸ｺﾞｼｯｸM-PRO"/>
                <w:szCs w:val="21"/>
              </w:rPr>
            </w:pPr>
          </w:p>
        </w:tc>
        <w:tc>
          <w:tcPr>
            <w:tcW w:w="6520" w:type="dxa"/>
            <w:gridSpan w:val="4"/>
            <w:tcBorders>
              <w:right w:val="single" w:sz="4" w:space="0" w:color="auto"/>
            </w:tcBorders>
            <w:vAlign w:val="center"/>
          </w:tcPr>
          <w:p w:rsidR="00D00946" w:rsidRPr="00D00946" w:rsidRDefault="00D00946" w:rsidP="0056150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D00946">
              <w:rPr>
                <w:rFonts w:ascii="HG丸ｺﾞｼｯｸM-PRO" w:eastAsia="HG丸ｺﾞｼｯｸM-PRO" w:hAnsi="HG丸ｺﾞｼｯｸM-PRO"/>
                <w:szCs w:val="21"/>
              </w:rPr>
              <w:t>Ｊ－クレジット制度における各種申請に際し、</w:t>
            </w:r>
            <w:r w:rsidRPr="0061642B">
              <w:rPr>
                <w:rFonts w:ascii="HG丸ｺﾞｼｯｸM-PRO" w:eastAsia="HG丸ｺﾞｼｯｸM-PRO" w:hAnsi="HG丸ｺﾞｼｯｸM-PRO"/>
                <w:szCs w:val="21"/>
                <w:u w:val="single"/>
              </w:rPr>
              <w:t>本入会届に記載された以外の情報</w:t>
            </w:r>
            <w:r w:rsidRPr="00D00946">
              <w:rPr>
                <w:rFonts w:ascii="HG丸ｺﾞｼｯｸM-PRO" w:eastAsia="HG丸ｺﾞｼｯｸM-PRO" w:hAnsi="HG丸ｺﾞｼｯｸM-PRO"/>
                <w:szCs w:val="21"/>
              </w:rPr>
              <w:t>について</w:t>
            </w:r>
            <w:r w:rsidRPr="00D00946">
              <w:rPr>
                <w:rFonts w:ascii="HG丸ｺﾞｼｯｸM-PRO" w:eastAsia="HG丸ｺﾞｼｯｸM-PRO" w:hAnsi="HG丸ｺﾞｼｯｸM-PRO" w:hint="eastAsia"/>
                <w:szCs w:val="21"/>
              </w:rPr>
              <w:t>、香川県</w:t>
            </w:r>
            <w:r w:rsidRPr="00D00946">
              <w:rPr>
                <w:rFonts w:ascii="HG丸ｺﾞｼｯｸM-PRO" w:eastAsia="HG丸ｺﾞｼｯｸM-PRO" w:hAnsi="HG丸ｺﾞｼｯｸM-PRO"/>
                <w:szCs w:val="21"/>
              </w:rPr>
              <w:t>が必要とする場合は提供することに同意します。</w:t>
            </w:r>
          </w:p>
        </w:tc>
        <w:tc>
          <w:tcPr>
            <w:tcW w:w="1134" w:type="dxa"/>
            <w:tcBorders>
              <w:left w:val="single" w:sz="4" w:space="0" w:color="auto"/>
              <w:right w:val="single" w:sz="12" w:space="0" w:color="auto"/>
            </w:tcBorders>
            <w:vAlign w:val="center"/>
          </w:tcPr>
          <w:p w:rsidR="00D00946" w:rsidRPr="00D00946" w:rsidRDefault="00D00946" w:rsidP="00B95A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D00946" w:rsidRPr="00656C31" w:rsidTr="00D00946">
        <w:trPr>
          <w:trHeight w:val="419"/>
        </w:trPr>
        <w:tc>
          <w:tcPr>
            <w:tcW w:w="1560" w:type="dxa"/>
            <w:vMerge/>
            <w:tcBorders>
              <w:left w:val="single" w:sz="12" w:space="0" w:color="auto"/>
            </w:tcBorders>
            <w:vAlign w:val="center"/>
          </w:tcPr>
          <w:p w:rsidR="00D00946" w:rsidRPr="00D00946" w:rsidRDefault="00D00946" w:rsidP="00B95A85">
            <w:pPr>
              <w:jc w:val="center"/>
              <w:rPr>
                <w:rFonts w:ascii="HG丸ｺﾞｼｯｸM-PRO" w:eastAsia="HG丸ｺﾞｼｯｸM-PRO" w:hAnsi="HG丸ｺﾞｼｯｸM-PRO"/>
                <w:szCs w:val="21"/>
              </w:rPr>
            </w:pPr>
          </w:p>
        </w:tc>
        <w:tc>
          <w:tcPr>
            <w:tcW w:w="6520" w:type="dxa"/>
            <w:gridSpan w:val="4"/>
            <w:tcBorders>
              <w:right w:val="single" w:sz="4" w:space="0" w:color="auto"/>
            </w:tcBorders>
            <w:vAlign w:val="center"/>
          </w:tcPr>
          <w:p w:rsidR="00D00946" w:rsidRPr="00D00946" w:rsidRDefault="00D00946" w:rsidP="0056150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Pr="00D00946">
              <w:rPr>
                <w:rFonts w:ascii="HG丸ｺﾞｼｯｸM-PRO" w:eastAsia="HG丸ｺﾞｼｯｸM-PRO" w:hAnsi="HG丸ｺﾞｼｯｸM-PRO" w:hint="eastAsia"/>
                <w:szCs w:val="21"/>
              </w:rPr>
              <w:t>太陽光発電設備</w:t>
            </w:r>
            <w:r w:rsidRPr="00D00946">
              <w:rPr>
                <w:rFonts w:ascii="HG丸ｺﾞｼｯｸM-PRO" w:eastAsia="HG丸ｺﾞｼｯｸM-PRO" w:hAnsi="HG丸ｺﾞｼｯｸM-PRO"/>
                <w:szCs w:val="21"/>
              </w:rPr>
              <w:t>を使用することによる</w:t>
            </w:r>
            <w:r w:rsidRPr="00D00946">
              <w:rPr>
                <w:rFonts w:ascii="HG丸ｺﾞｼｯｸM-PRO" w:eastAsia="HG丸ｺﾞｼｯｸM-PRO" w:hAnsi="HG丸ｺﾞｼｯｸM-PRO" w:hint="eastAsia"/>
                <w:szCs w:val="21"/>
              </w:rPr>
              <w:t>自家消費分についての</w:t>
            </w:r>
            <w:r w:rsidRPr="00D00946">
              <w:rPr>
                <w:rFonts w:ascii="HG丸ｺﾞｼｯｸM-PRO" w:eastAsia="HG丸ｺﾞｼｯｸM-PRO" w:hAnsi="HG丸ｺﾞｼｯｸM-PRO"/>
                <w:szCs w:val="21"/>
              </w:rPr>
              <w:t>環境価値 (温室効果ガス排出量の削減効果=Ｊ－クレジット) を</w:t>
            </w:r>
            <w:r w:rsidRPr="00D00946">
              <w:rPr>
                <w:rFonts w:ascii="HG丸ｺﾞｼｯｸM-PRO" w:eastAsia="HG丸ｺﾞｼｯｸM-PRO" w:hAnsi="HG丸ｺﾞｼｯｸM-PRO" w:hint="eastAsia"/>
                <w:szCs w:val="21"/>
              </w:rPr>
              <w:t>香川県</w:t>
            </w:r>
            <w:r w:rsidRPr="00D00946">
              <w:rPr>
                <w:rFonts w:ascii="HG丸ｺﾞｼｯｸM-PRO" w:eastAsia="HG丸ｺﾞｼｯｸM-PRO" w:hAnsi="HG丸ｺﾞｼｯｸM-PRO"/>
                <w:szCs w:val="21"/>
              </w:rPr>
              <w:t>へ</w:t>
            </w:r>
            <w:r w:rsidR="00DF7828">
              <w:rPr>
                <w:rFonts w:ascii="HG丸ｺﾞｼｯｸM-PRO" w:eastAsia="HG丸ｺﾞｼｯｸM-PRO" w:hAnsi="HG丸ｺﾞｼｯｸM-PRO" w:hint="eastAsia"/>
                <w:szCs w:val="21"/>
              </w:rPr>
              <w:t>無償</w:t>
            </w:r>
            <w:r w:rsidRPr="00D00946">
              <w:rPr>
                <w:rFonts w:ascii="HG丸ｺﾞｼｯｸM-PRO" w:eastAsia="HG丸ｺﾞｼｯｸM-PRO" w:hAnsi="HG丸ｺﾞｼｯｸM-PRO"/>
                <w:szCs w:val="21"/>
              </w:rPr>
              <w:t>譲渡する</w:t>
            </w:r>
            <w:r w:rsidRPr="00D00946">
              <w:rPr>
                <w:rFonts w:ascii="HG丸ｺﾞｼｯｸM-PRO" w:eastAsia="HG丸ｺﾞｼｯｸM-PRO" w:hAnsi="HG丸ｺﾞｼｯｸM-PRO" w:hint="eastAsia"/>
                <w:szCs w:val="21"/>
              </w:rPr>
              <w:t>こと</w:t>
            </w:r>
            <w:r w:rsidRPr="00D00946">
              <w:rPr>
                <w:rFonts w:ascii="HG丸ｺﾞｼｯｸM-PRO" w:eastAsia="HG丸ｺﾞｼｯｸM-PRO" w:hAnsi="HG丸ｺﾞｼｯｸM-PRO"/>
                <w:szCs w:val="21"/>
              </w:rPr>
              <w:t>に同意します。</w:t>
            </w:r>
          </w:p>
        </w:tc>
        <w:tc>
          <w:tcPr>
            <w:tcW w:w="1134" w:type="dxa"/>
            <w:tcBorders>
              <w:left w:val="single" w:sz="4" w:space="0" w:color="auto"/>
              <w:right w:val="single" w:sz="12" w:space="0" w:color="auto"/>
            </w:tcBorders>
            <w:vAlign w:val="center"/>
          </w:tcPr>
          <w:p w:rsidR="00D00946" w:rsidRPr="00D00946" w:rsidRDefault="00D00946" w:rsidP="00B95A85">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w:t>
            </w:r>
          </w:p>
        </w:tc>
      </w:tr>
      <w:tr w:rsidR="00D00946" w:rsidRPr="00656C31" w:rsidTr="00D00946">
        <w:trPr>
          <w:trHeight w:val="419"/>
        </w:trPr>
        <w:tc>
          <w:tcPr>
            <w:tcW w:w="1560" w:type="dxa"/>
            <w:vMerge/>
            <w:tcBorders>
              <w:left w:val="single" w:sz="12" w:space="0" w:color="auto"/>
            </w:tcBorders>
            <w:vAlign w:val="center"/>
          </w:tcPr>
          <w:p w:rsidR="00D00946" w:rsidRPr="00D00946" w:rsidRDefault="00D00946" w:rsidP="00B95A85">
            <w:pPr>
              <w:jc w:val="center"/>
              <w:rPr>
                <w:rFonts w:ascii="HG丸ｺﾞｼｯｸM-PRO" w:eastAsia="HG丸ｺﾞｼｯｸM-PRO" w:hAnsi="HG丸ｺﾞｼｯｸM-PRO"/>
                <w:szCs w:val="21"/>
              </w:rPr>
            </w:pPr>
          </w:p>
        </w:tc>
        <w:tc>
          <w:tcPr>
            <w:tcW w:w="6520" w:type="dxa"/>
            <w:gridSpan w:val="4"/>
            <w:tcBorders>
              <w:bottom w:val="single" w:sz="4" w:space="0" w:color="auto"/>
              <w:right w:val="single" w:sz="4" w:space="0" w:color="auto"/>
            </w:tcBorders>
            <w:vAlign w:val="center"/>
          </w:tcPr>
          <w:p w:rsidR="00D00946" w:rsidRPr="00D00946" w:rsidRDefault="00D00946" w:rsidP="0056150A">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Pr="00D00946">
              <w:rPr>
                <w:rFonts w:ascii="HG丸ｺﾞｼｯｸM-PRO" w:eastAsia="HG丸ｺﾞｼｯｸM-PRO" w:hAnsi="HG丸ｺﾞｼｯｸM-PRO"/>
                <w:szCs w:val="21"/>
              </w:rPr>
              <w:t>「</w:t>
            </w:r>
            <w:r w:rsidRPr="00D00946">
              <w:rPr>
                <w:rFonts w:ascii="HG丸ｺﾞｼｯｸM-PRO" w:eastAsia="HG丸ｺﾞｼｯｸM-PRO" w:hAnsi="HG丸ｺﾞｼｯｸM-PRO" w:hint="eastAsia"/>
                <w:szCs w:val="21"/>
              </w:rPr>
              <w:t>かがわスマートグリーン・バンク（太陽光発電）</w:t>
            </w:r>
            <w:r w:rsidRPr="00D00946">
              <w:rPr>
                <w:rFonts w:ascii="HG丸ｺﾞｼｯｸM-PRO" w:eastAsia="HG丸ｺﾞｼｯｸM-PRO" w:hAnsi="HG丸ｺﾞｼｯｸM-PRO"/>
                <w:szCs w:val="21"/>
              </w:rPr>
              <w:t>」に登録する</w:t>
            </w:r>
            <w:r w:rsidRPr="00D00946">
              <w:rPr>
                <w:rFonts w:ascii="HG丸ｺﾞｼｯｸM-PRO" w:eastAsia="HG丸ｺﾞｼｯｸM-PRO" w:hAnsi="HG丸ｺﾞｼｯｸM-PRO" w:hint="eastAsia"/>
                <w:szCs w:val="21"/>
              </w:rPr>
              <w:t>太陽光発電設備</w:t>
            </w:r>
            <w:r w:rsidRPr="00D00946">
              <w:rPr>
                <w:rFonts w:ascii="HG丸ｺﾞｼｯｸM-PRO" w:eastAsia="HG丸ｺﾞｼｯｸM-PRO" w:hAnsi="HG丸ｺﾞｼｯｸM-PRO"/>
                <w:szCs w:val="21"/>
              </w:rPr>
              <w:t>は、他の類似制度及びＪ－クレジット制度における他のプロジェクトのいずれにおいても登録していません。</w:t>
            </w:r>
          </w:p>
        </w:tc>
        <w:tc>
          <w:tcPr>
            <w:tcW w:w="1134" w:type="dxa"/>
            <w:tcBorders>
              <w:left w:val="single" w:sz="4" w:space="0" w:color="auto"/>
              <w:bottom w:val="single" w:sz="4" w:space="0" w:color="auto"/>
              <w:right w:val="single" w:sz="12" w:space="0" w:color="auto"/>
            </w:tcBorders>
            <w:vAlign w:val="center"/>
          </w:tcPr>
          <w:p w:rsidR="00D00946" w:rsidRPr="00D00946" w:rsidRDefault="00D00946" w:rsidP="00FC4654">
            <w:pPr>
              <w:jc w:val="center"/>
              <w:rPr>
                <w:rFonts w:ascii="HG丸ｺﾞｼｯｸM-PRO" w:eastAsia="HG丸ｺﾞｼｯｸM-PRO" w:hAnsi="HG丸ｺﾞｼｯｸM-PRO"/>
                <w:szCs w:val="21"/>
              </w:rPr>
            </w:pPr>
            <w:r w:rsidRPr="00D00946">
              <w:rPr>
                <w:rFonts w:ascii="HG丸ｺﾞｼｯｸM-PRO" w:eastAsia="HG丸ｺﾞｼｯｸM-PRO" w:hAnsi="HG丸ｺﾞｼｯｸM-PRO"/>
                <w:szCs w:val="21"/>
              </w:rPr>
              <w:t>□</w:t>
            </w:r>
          </w:p>
        </w:tc>
      </w:tr>
      <w:tr w:rsidR="00CF3DBD" w:rsidRPr="00656C31" w:rsidTr="00D00946">
        <w:trPr>
          <w:trHeight w:val="419"/>
        </w:trPr>
        <w:tc>
          <w:tcPr>
            <w:tcW w:w="1560" w:type="dxa"/>
            <w:vMerge/>
            <w:tcBorders>
              <w:left w:val="single" w:sz="12" w:space="0" w:color="auto"/>
            </w:tcBorders>
            <w:vAlign w:val="center"/>
          </w:tcPr>
          <w:p w:rsidR="00CF3DBD" w:rsidRPr="00D00946" w:rsidRDefault="00CF3DBD" w:rsidP="00B95A85">
            <w:pPr>
              <w:jc w:val="center"/>
              <w:rPr>
                <w:rFonts w:ascii="HG丸ｺﾞｼｯｸM-PRO" w:eastAsia="HG丸ｺﾞｼｯｸM-PRO" w:hAnsi="HG丸ｺﾞｼｯｸM-PRO"/>
                <w:szCs w:val="21"/>
              </w:rPr>
            </w:pPr>
          </w:p>
        </w:tc>
        <w:tc>
          <w:tcPr>
            <w:tcW w:w="6520" w:type="dxa"/>
            <w:gridSpan w:val="4"/>
            <w:tcBorders>
              <w:bottom w:val="single" w:sz="4" w:space="0" w:color="auto"/>
              <w:right w:val="single" w:sz="4" w:space="0" w:color="auto"/>
            </w:tcBorders>
            <w:vAlign w:val="center"/>
          </w:tcPr>
          <w:p w:rsidR="00CF3DBD" w:rsidRPr="00004932" w:rsidRDefault="00CF3DBD" w:rsidP="0056150A">
            <w:pPr>
              <w:ind w:left="210" w:hangingChars="100" w:hanging="210"/>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⑥太陽光発電設備の設置・稼働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c>
          <w:tcPr>
            <w:tcW w:w="1134" w:type="dxa"/>
            <w:tcBorders>
              <w:left w:val="single" w:sz="4" w:space="0" w:color="auto"/>
              <w:bottom w:val="single" w:sz="4" w:space="0" w:color="auto"/>
              <w:right w:val="single" w:sz="12" w:space="0" w:color="auto"/>
            </w:tcBorders>
            <w:vAlign w:val="center"/>
          </w:tcPr>
          <w:p w:rsidR="00CF3DBD" w:rsidRPr="00004932" w:rsidRDefault="00CF3DBD" w:rsidP="00FC4654">
            <w:pPr>
              <w:jc w:val="center"/>
              <w:rPr>
                <w:rFonts w:ascii="HG丸ｺﾞｼｯｸM-PRO" w:eastAsia="HG丸ｺﾞｼｯｸM-PRO" w:hAnsi="HG丸ｺﾞｼｯｸM-PRO"/>
                <w:szCs w:val="21"/>
              </w:rPr>
            </w:pPr>
            <w:r w:rsidRPr="00004932">
              <w:rPr>
                <w:rFonts w:ascii="HG丸ｺﾞｼｯｸM-PRO" w:eastAsia="HG丸ｺﾞｼｯｸM-PRO" w:hAnsi="HG丸ｺﾞｼｯｸM-PRO"/>
                <w:szCs w:val="21"/>
              </w:rPr>
              <w:t>□</w:t>
            </w:r>
            <w:bookmarkStart w:id="0" w:name="_GoBack"/>
            <w:bookmarkEnd w:id="0"/>
          </w:p>
        </w:tc>
      </w:tr>
      <w:tr w:rsidR="00D00946" w:rsidRPr="00656C31" w:rsidTr="00D00946">
        <w:trPr>
          <w:trHeight w:val="419"/>
        </w:trPr>
        <w:tc>
          <w:tcPr>
            <w:tcW w:w="1560" w:type="dxa"/>
            <w:vMerge/>
            <w:tcBorders>
              <w:left w:val="single" w:sz="12" w:space="0" w:color="auto"/>
            </w:tcBorders>
            <w:vAlign w:val="center"/>
          </w:tcPr>
          <w:p w:rsidR="00D00946" w:rsidRPr="00D00946" w:rsidRDefault="00D00946" w:rsidP="005B6223">
            <w:pPr>
              <w:jc w:val="center"/>
              <w:rPr>
                <w:rFonts w:ascii="HG丸ｺﾞｼｯｸM-PRO" w:eastAsia="HG丸ｺﾞｼｯｸM-PRO" w:hAnsi="HG丸ｺﾞｼｯｸM-PRO"/>
                <w:szCs w:val="21"/>
              </w:rPr>
            </w:pPr>
          </w:p>
        </w:tc>
        <w:tc>
          <w:tcPr>
            <w:tcW w:w="6520" w:type="dxa"/>
            <w:gridSpan w:val="4"/>
            <w:tcBorders>
              <w:top w:val="single" w:sz="4" w:space="0" w:color="auto"/>
              <w:right w:val="single" w:sz="4" w:space="0" w:color="auto"/>
            </w:tcBorders>
            <w:vAlign w:val="center"/>
          </w:tcPr>
          <w:p w:rsidR="00D00946" w:rsidRPr="00004932" w:rsidRDefault="00CF3DBD" w:rsidP="007F5738">
            <w:pPr>
              <w:jc w:val="left"/>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⑦</w:t>
            </w:r>
            <w:r w:rsidR="00D00946" w:rsidRPr="00004932">
              <w:rPr>
                <w:rFonts w:ascii="HG丸ｺﾞｼｯｸM-PRO" w:eastAsia="HG丸ｺﾞｼｯｸM-PRO" w:hAnsi="HG丸ｺﾞｼｯｸM-PRO" w:hint="eastAsia"/>
                <w:szCs w:val="21"/>
              </w:rPr>
              <w:t>「別添</w:t>
            </w:r>
            <w:r w:rsidR="007F5738" w:rsidRPr="00004932">
              <w:rPr>
                <w:rFonts w:ascii="HG丸ｺﾞｼｯｸM-PRO" w:eastAsia="HG丸ｺﾞｼｯｸM-PRO" w:hAnsi="HG丸ｺﾞｼｯｸM-PRO" w:hint="eastAsia"/>
                <w:szCs w:val="21"/>
              </w:rPr>
              <w:t>1</w:t>
            </w:r>
            <w:r w:rsidR="00D00946" w:rsidRPr="00004932">
              <w:rPr>
                <w:rFonts w:ascii="HG丸ｺﾞｼｯｸM-PRO" w:eastAsia="HG丸ｺﾞｼｯｸM-PRO" w:hAnsi="HG丸ｺﾞｼｯｸM-PRO" w:hint="eastAsia"/>
                <w:szCs w:val="21"/>
              </w:rPr>
              <w:t xml:space="preserve"> 各種設備情報の記入」に必要事項を記入しました。</w:t>
            </w:r>
          </w:p>
        </w:tc>
        <w:tc>
          <w:tcPr>
            <w:tcW w:w="1134" w:type="dxa"/>
            <w:tcBorders>
              <w:top w:val="single" w:sz="4" w:space="0" w:color="auto"/>
              <w:left w:val="single" w:sz="4" w:space="0" w:color="auto"/>
              <w:right w:val="single" w:sz="12" w:space="0" w:color="auto"/>
            </w:tcBorders>
            <w:vAlign w:val="center"/>
          </w:tcPr>
          <w:p w:rsidR="00D00946" w:rsidRPr="00004932" w:rsidRDefault="00D00946" w:rsidP="00D00946">
            <w:pPr>
              <w:jc w:val="center"/>
              <w:rPr>
                <w:rFonts w:ascii="HG丸ｺﾞｼｯｸM-PRO" w:eastAsia="HG丸ｺﾞｼｯｸM-PRO" w:hAnsi="HG丸ｺﾞｼｯｸM-PRO"/>
                <w:szCs w:val="21"/>
              </w:rPr>
            </w:pPr>
            <w:r w:rsidRPr="00004932">
              <w:rPr>
                <w:rFonts w:ascii="HG丸ｺﾞｼｯｸM-PRO" w:eastAsia="HG丸ｺﾞｼｯｸM-PRO" w:hAnsi="HG丸ｺﾞｼｯｸM-PRO"/>
                <w:szCs w:val="21"/>
              </w:rPr>
              <w:t>□</w:t>
            </w:r>
          </w:p>
        </w:tc>
      </w:tr>
      <w:tr w:rsidR="00D00946" w:rsidRPr="00656C31" w:rsidTr="00D00946">
        <w:trPr>
          <w:trHeight w:val="439"/>
        </w:trPr>
        <w:tc>
          <w:tcPr>
            <w:tcW w:w="1560" w:type="dxa"/>
            <w:vMerge/>
            <w:tcBorders>
              <w:left w:val="single" w:sz="12" w:space="0" w:color="auto"/>
            </w:tcBorders>
            <w:vAlign w:val="center"/>
          </w:tcPr>
          <w:p w:rsidR="00D00946" w:rsidRPr="00D00946" w:rsidRDefault="00D00946" w:rsidP="005B6223">
            <w:pPr>
              <w:jc w:val="center"/>
              <w:rPr>
                <w:rFonts w:ascii="HG丸ｺﾞｼｯｸM-PRO" w:eastAsia="HG丸ｺﾞｼｯｸM-PRO" w:hAnsi="HG丸ｺﾞｼｯｸM-PRO"/>
                <w:szCs w:val="21"/>
              </w:rPr>
            </w:pPr>
          </w:p>
        </w:tc>
        <w:tc>
          <w:tcPr>
            <w:tcW w:w="6520" w:type="dxa"/>
            <w:gridSpan w:val="4"/>
            <w:tcBorders>
              <w:top w:val="single" w:sz="4" w:space="0" w:color="auto"/>
              <w:bottom w:val="single" w:sz="4" w:space="0" w:color="auto"/>
              <w:right w:val="single" w:sz="4" w:space="0" w:color="auto"/>
            </w:tcBorders>
            <w:vAlign w:val="center"/>
          </w:tcPr>
          <w:p w:rsidR="00D00946" w:rsidRPr="00004932" w:rsidRDefault="00CF3DBD" w:rsidP="009139B1">
            <w:pPr>
              <w:ind w:left="210" w:hangingChars="100" w:hanging="210"/>
              <w:jc w:val="left"/>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⑧</w:t>
            </w:r>
            <w:r w:rsidR="007F5738" w:rsidRPr="00004932">
              <w:rPr>
                <w:rFonts w:ascii="HG丸ｺﾞｼｯｸM-PRO" w:eastAsia="HG丸ｺﾞｼｯｸM-PRO" w:hAnsi="HG丸ｺﾞｼｯｸM-PRO" w:hint="eastAsia"/>
                <w:szCs w:val="21"/>
              </w:rPr>
              <w:t>「別添1</w:t>
            </w:r>
            <w:r w:rsidR="00D00946" w:rsidRPr="00004932">
              <w:rPr>
                <w:rFonts w:ascii="HG丸ｺﾞｼｯｸM-PRO" w:eastAsia="HG丸ｺﾞｼｯｸM-PRO" w:hAnsi="HG丸ｺﾞｼｯｸM-PRO" w:hint="eastAsia"/>
                <w:szCs w:val="21"/>
              </w:rPr>
              <w:t xml:space="preserve"> 各種設備情報の記入」に記入した設備情報の根拠を示す資料を添付しました。</w:t>
            </w:r>
          </w:p>
        </w:tc>
        <w:tc>
          <w:tcPr>
            <w:tcW w:w="1134" w:type="dxa"/>
            <w:tcBorders>
              <w:top w:val="single" w:sz="4" w:space="0" w:color="auto"/>
              <w:left w:val="single" w:sz="4" w:space="0" w:color="auto"/>
              <w:bottom w:val="single" w:sz="4" w:space="0" w:color="auto"/>
              <w:right w:val="single" w:sz="12" w:space="0" w:color="auto"/>
            </w:tcBorders>
            <w:vAlign w:val="center"/>
          </w:tcPr>
          <w:p w:rsidR="00D00946" w:rsidRPr="00004932" w:rsidRDefault="00D00946" w:rsidP="005B6223">
            <w:pPr>
              <w:jc w:val="center"/>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w:t>
            </w:r>
          </w:p>
        </w:tc>
      </w:tr>
      <w:tr w:rsidR="00D00946" w:rsidTr="0061642B">
        <w:trPr>
          <w:trHeight w:val="770"/>
        </w:trPr>
        <w:tc>
          <w:tcPr>
            <w:tcW w:w="1560" w:type="dxa"/>
            <w:vMerge/>
            <w:tcBorders>
              <w:left w:val="single" w:sz="12" w:space="0" w:color="auto"/>
              <w:bottom w:val="single" w:sz="12" w:space="0" w:color="auto"/>
            </w:tcBorders>
            <w:vAlign w:val="center"/>
          </w:tcPr>
          <w:p w:rsidR="00D00946" w:rsidRPr="00D00946" w:rsidRDefault="00D00946" w:rsidP="005B6223">
            <w:pPr>
              <w:jc w:val="center"/>
              <w:rPr>
                <w:rFonts w:ascii="HG丸ｺﾞｼｯｸM-PRO" w:eastAsia="HG丸ｺﾞｼｯｸM-PRO" w:hAnsi="HG丸ｺﾞｼｯｸM-PRO"/>
                <w:szCs w:val="21"/>
              </w:rPr>
            </w:pPr>
          </w:p>
        </w:tc>
        <w:tc>
          <w:tcPr>
            <w:tcW w:w="4394" w:type="dxa"/>
            <w:gridSpan w:val="2"/>
            <w:tcBorders>
              <w:top w:val="single" w:sz="4" w:space="0" w:color="auto"/>
              <w:bottom w:val="single" w:sz="12" w:space="0" w:color="auto"/>
              <w:right w:val="single" w:sz="4" w:space="0" w:color="auto"/>
            </w:tcBorders>
            <w:vAlign w:val="center"/>
          </w:tcPr>
          <w:p w:rsidR="00D00946" w:rsidRPr="00004932" w:rsidRDefault="00CF3DBD" w:rsidP="00D00946">
            <w:pPr>
              <w:ind w:left="210" w:hangingChars="100" w:hanging="210"/>
              <w:jc w:val="left"/>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⑨</w:t>
            </w:r>
            <w:r w:rsidR="00D00946" w:rsidRPr="00004932">
              <w:rPr>
                <w:rFonts w:ascii="HG丸ｺﾞｼｯｸM-PRO" w:eastAsia="HG丸ｺﾞｼｯｸM-PRO" w:hAnsi="HG丸ｺﾞｼｯｸM-PRO" w:hint="eastAsia"/>
                <w:szCs w:val="21"/>
              </w:rPr>
              <w:t>香川県から実績報告の要請があった場合、右記により報告します。</w:t>
            </w:r>
          </w:p>
        </w:tc>
        <w:tc>
          <w:tcPr>
            <w:tcW w:w="1134" w:type="dxa"/>
            <w:tcBorders>
              <w:top w:val="single" w:sz="4" w:space="0" w:color="auto"/>
              <w:bottom w:val="single" w:sz="12" w:space="0" w:color="auto"/>
              <w:right w:val="single" w:sz="4" w:space="0" w:color="auto"/>
            </w:tcBorders>
            <w:vAlign w:val="center"/>
          </w:tcPr>
          <w:p w:rsidR="00D00946" w:rsidRPr="00004932" w:rsidRDefault="00D00946" w:rsidP="00D00946">
            <w:pPr>
              <w:jc w:val="center"/>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郵送</w:t>
            </w:r>
          </w:p>
          <w:p w:rsidR="00D00946" w:rsidRPr="00004932" w:rsidRDefault="00D00946" w:rsidP="00D00946">
            <w:pPr>
              <w:jc w:val="center"/>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w:t>
            </w:r>
          </w:p>
        </w:tc>
        <w:tc>
          <w:tcPr>
            <w:tcW w:w="992" w:type="dxa"/>
            <w:tcBorders>
              <w:top w:val="single" w:sz="4" w:space="0" w:color="auto"/>
              <w:bottom w:val="single" w:sz="12" w:space="0" w:color="auto"/>
              <w:right w:val="single" w:sz="4" w:space="0" w:color="auto"/>
            </w:tcBorders>
            <w:vAlign w:val="center"/>
          </w:tcPr>
          <w:p w:rsidR="00D00946" w:rsidRPr="00004932" w:rsidRDefault="00D00946" w:rsidP="00D00946">
            <w:pPr>
              <w:ind w:left="210" w:hangingChars="100" w:hanging="210"/>
              <w:jc w:val="center"/>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FAX</w:t>
            </w:r>
          </w:p>
          <w:p w:rsidR="00D00946" w:rsidRPr="00004932" w:rsidRDefault="00D00946" w:rsidP="00D00946">
            <w:pPr>
              <w:ind w:left="210" w:hangingChars="100" w:hanging="210"/>
              <w:jc w:val="center"/>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w:t>
            </w:r>
          </w:p>
        </w:tc>
        <w:tc>
          <w:tcPr>
            <w:tcW w:w="1134" w:type="dxa"/>
            <w:tcBorders>
              <w:top w:val="single" w:sz="4" w:space="0" w:color="auto"/>
              <w:bottom w:val="single" w:sz="12" w:space="0" w:color="auto"/>
              <w:right w:val="single" w:sz="12" w:space="0" w:color="auto"/>
            </w:tcBorders>
            <w:vAlign w:val="center"/>
          </w:tcPr>
          <w:p w:rsidR="00D00946" w:rsidRPr="00004932" w:rsidRDefault="00D00946" w:rsidP="00D00946">
            <w:pPr>
              <w:ind w:left="210" w:hangingChars="100" w:hanging="210"/>
              <w:jc w:val="center"/>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E-mail</w:t>
            </w:r>
          </w:p>
          <w:p w:rsidR="00D00946" w:rsidRPr="00004932" w:rsidRDefault="00D00946" w:rsidP="00D00946">
            <w:pPr>
              <w:jc w:val="center"/>
              <w:rPr>
                <w:rFonts w:ascii="HG丸ｺﾞｼｯｸM-PRO" w:eastAsia="HG丸ｺﾞｼｯｸM-PRO" w:hAnsi="HG丸ｺﾞｼｯｸM-PRO"/>
                <w:szCs w:val="21"/>
              </w:rPr>
            </w:pPr>
            <w:r w:rsidRPr="00004932">
              <w:rPr>
                <w:rFonts w:ascii="HG丸ｺﾞｼｯｸM-PRO" w:eastAsia="HG丸ｺﾞｼｯｸM-PRO" w:hAnsi="HG丸ｺﾞｼｯｸM-PRO" w:hint="eastAsia"/>
                <w:szCs w:val="21"/>
              </w:rPr>
              <w:t>□</w:t>
            </w:r>
          </w:p>
        </w:tc>
      </w:tr>
    </w:tbl>
    <w:p w:rsidR="00BF46F2" w:rsidRDefault="00FC4654" w:rsidP="00BF46F2">
      <w:pPr>
        <w:rPr>
          <w:rFonts w:ascii="HG丸ｺﾞｼｯｸM-PRO" w:eastAsia="HG丸ｺﾞｼｯｸM-PRO" w:hAnsi="HG丸ｺﾞｼｯｸM-PRO"/>
          <w:szCs w:val="24"/>
        </w:rPr>
      </w:pPr>
      <w:r w:rsidRPr="00206EC3">
        <w:rPr>
          <w:b/>
          <w:sz w:val="24"/>
          <w:szCs w:val="24"/>
        </w:rPr>
        <w:br w:type="page"/>
      </w:r>
    </w:p>
    <w:p w:rsidR="00BF46F2" w:rsidRDefault="00BF46F2" w:rsidP="00BF46F2">
      <w:pPr>
        <w:jc w:val="right"/>
        <w:rPr>
          <w:rFonts w:ascii="HG丸ｺﾞｼｯｸM-PRO" w:eastAsia="HG丸ｺﾞｼｯｸM-PRO" w:hAnsi="HG丸ｺﾞｼｯｸM-PRO"/>
          <w:sz w:val="28"/>
          <w:szCs w:val="24"/>
        </w:rPr>
      </w:pPr>
      <w:r w:rsidRPr="00090424">
        <w:rPr>
          <w:rFonts w:ascii="HG丸ｺﾞｼｯｸM-PRO" w:eastAsia="HG丸ｺﾞｼｯｸM-PRO" w:hAnsi="HG丸ｺﾞｼｯｸM-PRO" w:hint="eastAsia"/>
          <w:sz w:val="28"/>
          <w:szCs w:val="24"/>
        </w:rPr>
        <w:lastRenderedPageBreak/>
        <w:t>（</w:t>
      </w:r>
      <w:r>
        <w:rPr>
          <w:rFonts w:ascii="HG丸ｺﾞｼｯｸM-PRO" w:eastAsia="HG丸ｺﾞｼｯｸM-PRO" w:hAnsi="HG丸ｺﾞｼｯｸM-PRO" w:hint="eastAsia"/>
          <w:sz w:val="28"/>
          <w:szCs w:val="24"/>
        </w:rPr>
        <w:t>参考）</w:t>
      </w:r>
    </w:p>
    <w:p w:rsidR="00BF46F2" w:rsidRPr="00251AC7" w:rsidRDefault="00BF46F2" w:rsidP="00BF46F2">
      <w:pPr>
        <w:jc w:val="left"/>
        <w:rPr>
          <w:rFonts w:ascii="ＭＳ ゴシック" w:eastAsia="ＭＳ ゴシック" w:hAnsi="ＭＳ ゴシック"/>
          <w:w w:val="95"/>
          <w:sz w:val="24"/>
          <w:szCs w:val="21"/>
        </w:rPr>
      </w:pPr>
      <w:r w:rsidRPr="00251AC7">
        <w:rPr>
          <w:rFonts w:ascii="ＭＳ ゴシック" w:eastAsia="ＭＳ ゴシック" w:hAnsi="ＭＳ ゴシック" w:hint="eastAsia"/>
          <w:w w:val="95"/>
          <w:sz w:val="24"/>
          <w:szCs w:val="21"/>
        </w:rPr>
        <w:t>「入会申込日の2年前の日以降に、太陽光発電設備を住宅に設置</w:t>
      </w:r>
      <w:r>
        <w:rPr>
          <w:rFonts w:ascii="ＭＳ ゴシック" w:eastAsia="ＭＳ ゴシック" w:hAnsi="ＭＳ ゴシック" w:hint="eastAsia"/>
          <w:w w:val="95"/>
          <w:sz w:val="24"/>
          <w:szCs w:val="21"/>
        </w:rPr>
        <w:t>(</w:t>
      </w:r>
      <w:r w:rsidRPr="00251AC7">
        <w:rPr>
          <w:rFonts w:ascii="ＭＳ ゴシック" w:eastAsia="ＭＳ ゴシック" w:hAnsi="ＭＳ ゴシック" w:hint="eastAsia"/>
          <w:w w:val="95"/>
          <w:sz w:val="24"/>
          <w:szCs w:val="21"/>
        </w:rPr>
        <w:t>電力受給開始</w:t>
      </w:r>
      <w:r>
        <w:rPr>
          <w:rFonts w:ascii="ＭＳ ゴシック" w:eastAsia="ＭＳ ゴシック" w:hAnsi="ＭＳ ゴシック"/>
          <w:w w:val="95"/>
          <w:sz w:val="24"/>
          <w:szCs w:val="21"/>
        </w:rPr>
        <w:t>）</w:t>
      </w:r>
      <w:r>
        <w:rPr>
          <w:rFonts w:ascii="ＭＳ ゴシック" w:eastAsia="ＭＳ ゴシック" w:hAnsi="ＭＳ ゴシック" w:hint="eastAsia"/>
          <w:w w:val="95"/>
          <w:sz w:val="24"/>
          <w:szCs w:val="21"/>
        </w:rPr>
        <w:t>」</w:t>
      </w:r>
      <w:r w:rsidRPr="00251AC7">
        <w:rPr>
          <w:rFonts w:ascii="ＭＳ ゴシック" w:eastAsia="ＭＳ ゴシック" w:hAnsi="ＭＳ ゴシック" w:hint="eastAsia"/>
          <w:w w:val="95"/>
          <w:sz w:val="24"/>
          <w:szCs w:val="21"/>
        </w:rPr>
        <w:t>とは</w:t>
      </w:r>
    </w:p>
    <w:p w:rsidR="00BF46F2" w:rsidRPr="00CF5158" w:rsidRDefault="00BF46F2" w:rsidP="00BF46F2">
      <w:pPr>
        <w:jc w:val="left"/>
        <w:rPr>
          <w:rFonts w:ascii="HG丸ｺﾞｼｯｸM-PRO" w:eastAsia="HG丸ｺﾞｼｯｸM-PRO" w:hAnsi="HG丸ｺﾞｼｯｸM-PRO"/>
          <w:sz w:val="28"/>
          <w:szCs w:val="24"/>
        </w:rPr>
      </w:pPr>
    </w:p>
    <w:p w:rsidR="00BF46F2" w:rsidRPr="00CF5158" w:rsidRDefault="00BF46F2" w:rsidP="00BF46F2">
      <w:pPr>
        <w:jc w:val="left"/>
        <w:rPr>
          <w:rFonts w:ascii="HG丸ｺﾞｼｯｸM-PRO" w:eastAsia="HG丸ｺﾞｼｯｸM-PRO" w:hAnsi="HG丸ｺﾞｼｯｸM-PRO"/>
          <w:sz w:val="24"/>
          <w:szCs w:val="24"/>
        </w:rPr>
      </w:pPr>
      <w:r w:rsidRPr="00CF5158">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　</w:t>
      </w:r>
      <w:r w:rsidRPr="00251AC7">
        <w:rPr>
          <w:rFonts w:ascii="HG丸ｺﾞｼｯｸM-PRO" w:eastAsia="HG丸ｺﾞｼｯｸM-PRO" w:hAnsi="HG丸ｺﾞｼｯｸM-PRO" w:hint="eastAsia"/>
          <w:sz w:val="24"/>
          <w:szCs w:val="24"/>
          <w:bdr w:val="single" w:sz="4" w:space="0" w:color="auto"/>
        </w:rPr>
        <w:t>入会資格を満たす場合</w:t>
      </w:r>
    </w:p>
    <w:p w:rsidR="00BF46F2" w:rsidRPr="00E70CDF" w:rsidRDefault="00BF46F2" w:rsidP="00BF46F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【例】2020年8月31日に入会届を提出した場合</w:t>
      </w:r>
    </w:p>
    <w:p w:rsidR="00BF46F2" w:rsidRDefault="00EA55EA" w:rsidP="00BF46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1688465</wp:posOffset>
                </wp:positionH>
                <wp:positionV relativeFrom="paragraph">
                  <wp:posOffset>160655</wp:posOffset>
                </wp:positionV>
                <wp:extent cx="3838575" cy="914400"/>
                <wp:effectExtent l="0" t="0" r="1905" b="0"/>
                <wp:wrapNone/>
                <wp:docPr id="2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F2" w:rsidRPr="00FB1A25" w:rsidRDefault="00BF46F2" w:rsidP="00BF46F2">
                            <w:pPr>
                              <w:ind w:firstLineChars="200" w:firstLine="480"/>
                              <w:rPr>
                                <w:sz w:val="24"/>
                              </w:rPr>
                            </w:pPr>
                            <w:r>
                              <w:rPr>
                                <w:rFonts w:hint="eastAsia"/>
                                <w:sz w:val="24"/>
                              </w:rPr>
                              <w:t>期間内に電力受給開始（入会要件に該当）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margin-left:132.95pt;margin-top:12.65pt;width:302.25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AtwIAALc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" filled="f" stroked="f">
                <v:textbox inset="5.85pt,.7pt,5.85pt,.7pt">
                  <w:txbxContent>
                    <w:p w:rsidR="00BF46F2" w:rsidRPr="00FB1A25" w:rsidRDefault="00BF46F2" w:rsidP="00BF46F2">
                      <w:pPr>
                        <w:ind w:firstLineChars="200" w:firstLine="480"/>
                        <w:rPr>
                          <w:rFonts w:hint="eastAsia"/>
                          <w:sz w:val="24"/>
                        </w:rPr>
                      </w:pPr>
                      <w:r>
                        <w:rPr>
                          <w:rFonts w:hint="eastAsia"/>
                          <w:sz w:val="24"/>
                        </w:rPr>
                        <w:t>期間内に電力受給開始（</w:t>
                      </w:r>
                      <w:r>
                        <w:rPr>
                          <w:rFonts w:hint="eastAsia"/>
                          <w:sz w:val="24"/>
                        </w:rPr>
                        <w:t>入会要件に該当）</w:t>
                      </w:r>
                    </w:p>
                  </w:txbxContent>
                </v:textbox>
              </v:rect>
            </w:pict>
          </mc:Fallback>
        </mc:AlternateContent>
      </w:r>
      <w:r w:rsidR="00BF46F2">
        <w:rPr>
          <w:rFonts w:ascii="HG丸ｺﾞｼｯｸM-PRO" w:eastAsia="HG丸ｺﾞｼｯｸM-PRO" w:hAnsi="HG丸ｺﾞｼｯｸM-PRO" w:hint="eastAsia"/>
          <w:szCs w:val="21"/>
        </w:rPr>
        <w:t xml:space="preserve">                                      </w:t>
      </w:r>
    </w:p>
    <w:p w:rsidR="00BF46F2" w:rsidRDefault="00EA55EA" w:rsidP="00BF46F2">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0048" behindDoc="0" locked="0" layoutInCell="1" allowOverlap="1">
                <wp:simplePos x="0" y="0"/>
                <wp:positionH relativeFrom="column">
                  <wp:posOffset>3261995</wp:posOffset>
                </wp:positionH>
                <wp:positionV relativeFrom="paragraph">
                  <wp:posOffset>-1304290</wp:posOffset>
                </wp:positionV>
                <wp:extent cx="466725" cy="3495675"/>
                <wp:effectExtent l="9525" t="11430" r="9525" b="7620"/>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66725" cy="349567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BBB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7" o:spid="_x0000_s1026" type="#_x0000_t85" style="position:absolute;left:0;text-align:left;margin-left:256.85pt;margin-top:-102.7pt;width:36.75pt;height:275.2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" adj="0">
                <v:textbox inset="5.85pt,.7pt,5.85pt,.7pt"/>
              </v:shape>
            </w:pict>
          </mc:Fallback>
        </mc:AlternateContent>
      </w:r>
    </w:p>
    <w:p w:rsidR="00BF46F2" w:rsidRDefault="00EA55EA" w:rsidP="00BF46F2">
      <w:pPr>
        <w:jc w:val="left"/>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60288" behindDoc="0" locked="0" layoutInCell="1" allowOverlap="1">
                <wp:simplePos x="0" y="0"/>
                <wp:positionH relativeFrom="column">
                  <wp:posOffset>3090545</wp:posOffset>
                </wp:positionH>
                <wp:positionV relativeFrom="paragraph">
                  <wp:posOffset>90170</wp:posOffset>
                </wp:positionV>
                <wp:extent cx="730885" cy="320040"/>
                <wp:effectExtent l="4445" t="635" r="0" b="317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6F2" w:rsidRPr="0099628E" w:rsidRDefault="00BF46F2" w:rsidP="00BF46F2">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243.35pt;margin-top:7.1pt;width:57.55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" stroked="f">
                <v:textbox style="mso-fit-shape-to-text:t">
                  <w:txbxContent>
                    <w:p w:rsidR="00BF46F2" w:rsidRPr="0099628E" w:rsidRDefault="00BF46F2" w:rsidP="00BF46F2">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v:textbox>
                <w10:wrap type="square"/>
              </v:shape>
            </w:pict>
          </mc:Fallback>
        </mc:AlternateContent>
      </w:r>
    </w:p>
    <w:p w:rsidR="00BF46F2" w:rsidRDefault="00EA55EA" w:rsidP="00BF46F2">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column">
                  <wp:posOffset>1737995</wp:posOffset>
                </wp:positionH>
                <wp:positionV relativeFrom="paragraph">
                  <wp:posOffset>8255</wp:posOffset>
                </wp:positionV>
                <wp:extent cx="3495675" cy="9525"/>
                <wp:effectExtent l="19050" t="57150" r="19050" b="57150"/>
                <wp:wrapNone/>
                <wp:docPr id="2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952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67CF0" id="_x0000_t32" coordsize="21600,21600" o:spt="32" o:oned="t" path="m,l21600,21600e" filled="f">
                <v:path arrowok="t" fillok="f" o:connecttype="none"/>
                <o:lock v:ext="edit" shapetype="t"/>
              </v:shapetype>
              <v:shape id="AutoShape 56" o:spid="_x0000_s1026" type="#_x0000_t32" style="position:absolute;left:0;text-align:left;margin-left:136.85pt;margin-top:.65pt;width:275.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">
                <v:stroke dashstyle="dash" startarrow="block" endarrow="block"/>
              </v:shape>
            </w:pict>
          </mc:Fallback>
        </mc:AlternateContent>
      </w:r>
    </w:p>
    <w:p w:rsidR="00BF46F2" w:rsidRDefault="00EA55EA" w:rsidP="00BF46F2">
      <w:pPr>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5186045</wp:posOffset>
                </wp:positionH>
                <wp:positionV relativeFrom="paragraph">
                  <wp:posOffset>48260</wp:posOffset>
                </wp:positionV>
                <wp:extent cx="104775" cy="112395"/>
                <wp:effectExtent l="9525" t="11430" r="9525" b="9525"/>
                <wp:wrapNone/>
                <wp:docPr id="2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2B167" id="Oval 60" o:spid="_x0000_s1026" style="position:absolute;left:0;text-align:left;margin-left:408.35pt;margin-top:3.8pt;width:8.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" fillcolor="black">
                <v:textbox inset="5.85pt,.7pt,5.85pt,.7pt"/>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2804795</wp:posOffset>
                </wp:positionH>
                <wp:positionV relativeFrom="paragraph">
                  <wp:posOffset>48260</wp:posOffset>
                </wp:positionV>
                <wp:extent cx="104775" cy="112395"/>
                <wp:effectExtent l="9525" t="11430" r="9525" b="9525"/>
                <wp:wrapNone/>
                <wp:docPr id="2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F1C57" id="Oval 59" o:spid="_x0000_s1026" style="position:absolute;left:0;text-align:left;margin-left:220.85pt;margin-top:3.8pt;width:8.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simplePos x="0" y="0"/>
                <wp:positionH relativeFrom="column">
                  <wp:posOffset>1688465</wp:posOffset>
                </wp:positionH>
                <wp:positionV relativeFrom="paragraph">
                  <wp:posOffset>48260</wp:posOffset>
                </wp:positionV>
                <wp:extent cx="104775" cy="112395"/>
                <wp:effectExtent l="7620" t="11430" r="11430" b="9525"/>
                <wp:wrapNone/>
                <wp:docPr id="23"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891D7" id="Oval 58" o:spid="_x0000_s1026" style="position:absolute;left:0;text-align:left;margin-left:132.95pt;margin-top:3.8pt;width:8.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6192" behindDoc="0" locked="0" layoutInCell="1" allowOverlap="1">
                <wp:simplePos x="0" y="0"/>
                <wp:positionH relativeFrom="column">
                  <wp:posOffset>2861945</wp:posOffset>
                </wp:positionH>
                <wp:positionV relativeFrom="paragraph">
                  <wp:posOffset>65405</wp:posOffset>
                </wp:positionV>
                <wp:extent cx="0" cy="297180"/>
                <wp:effectExtent l="19050" t="19050" r="19050" b="1714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16454" id="AutoShape 53" o:spid="_x0000_s1026" type="#_x0000_t32" style="position:absolute;left:0;text-align:left;margin-left:225.35pt;margin-top:5.15pt;width:0;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96IAIAAD0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5952" behindDoc="0" locked="0" layoutInCell="1" allowOverlap="1">
                <wp:simplePos x="0" y="0"/>
                <wp:positionH relativeFrom="column">
                  <wp:posOffset>1737995</wp:posOffset>
                </wp:positionH>
                <wp:positionV relativeFrom="paragraph">
                  <wp:posOffset>48260</wp:posOffset>
                </wp:positionV>
                <wp:extent cx="0" cy="297180"/>
                <wp:effectExtent l="19050" t="20955" r="19050" b="1524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8E95E" id="AutoShape 43" o:spid="_x0000_s1026" type="#_x0000_t32" style="position:absolute;left:0;text-align:left;margin-left:136.85pt;margin-top:3.8pt;width:0;height:2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6976" behindDoc="0" locked="0" layoutInCell="1" allowOverlap="1">
                <wp:simplePos x="0" y="0"/>
                <wp:positionH relativeFrom="column">
                  <wp:posOffset>5243195</wp:posOffset>
                </wp:positionH>
                <wp:positionV relativeFrom="paragraph">
                  <wp:posOffset>48260</wp:posOffset>
                </wp:positionV>
                <wp:extent cx="0" cy="297180"/>
                <wp:effectExtent l="19050" t="20955" r="19050" b="1524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7FDD3" id="AutoShape 44" o:spid="_x0000_s1026" type="#_x0000_t32" style="position:absolute;left:0;text-align:left;margin-left:412.85pt;margin-top:3.8pt;width:0;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" strokeweight="2pt"/>
            </w:pict>
          </mc:Fallback>
        </mc:AlternateContent>
      </w:r>
    </w:p>
    <w:p w:rsidR="00BF46F2" w:rsidRDefault="00EA55EA" w:rsidP="00BF46F2">
      <w:pPr>
        <w:jc w:val="right"/>
        <w:rPr>
          <w:rFonts w:ascii="HG丸ｺﾞｼｯｸM-PRO" w:eastAsia="HG丸ｺﾞｼｯｸM-PRO" w:hAnsi="HG丸ｺﾞｼｯｸM-PRO"/>
          <w:sz w:val="28"/>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49024" behindDoc="0" locked="0" layoutInCell="1" allowOverlap="1">
                <wp:simplePos x="0" y="0"/>
                <wp:positionH relativeFrom="column">
                  <wp:posOffset>1414145</wp:posOffset>
                </wp:positionH>
                <wp:positionV relativeFrom="paragraph">
                  <wp:posOffset>370205</wp:posOffset>
                </wp:positionV>
                <wp:extent cx="914400" cy="914400"/>
                <wp:effectExtent l="0" t="0" r="0" b="0"/>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F2" w:rsidRPr="00E70CDF" w:rsidRDefault="00BF46F2" w:rsidP="00BF46F2">
                            <w:pPr>
                              <w:rPr>
                                <w:rFonts w:ascii="ＭＳ Ｐゴシック" w:eastAsia="ＭＳ Ｐゴシック" w:hAnsi="ＭＳ Ｐゴシック"/>
                                <w:sz w:val="24"/>
                              </w:rPr>
                            </w:pPr>
                            <w:r w:rsidRPr="00E70CDF">
                              <w:rPr>
                                <w:rFonts w:ascii="ＭＳ Ｐゴシック" w:eastAsia="ＭＳ Ｐゴシック" w:hAnsi="ＭＳ Ｐゴシック" w:hint="eastAsia"/>
                                <w:sz w:val="24"/>
                              </w:rPr>
                              <w:t>20</w:t>
                            </w:r>
                            <w:r w:rsidRPr="00E70CDF">
                              <w:rPr>
                                <w:rFonts w:ascii="ＭＳ Ｐゴシック" w:eastAsia="ＭＳ Ｐゴシック" w:hAnsi="ＭＳ Ｐゴシック"/>
                                <w:sz w:val="24"/>
                              </w:rPr>
                              <w:t>18</w:t>
                            </w:r>
                            <w:r>
                              <w:rPr>
                                <w:rFonts w:ascii="ＭＳ Ｐゴシック" w:eastAsia="ＭＳ Ｐゴシック" w:hAnsi="ＭＳ Ｐゴシック" w:hint="eastAsia"/>
                                <w:sz w:val="24"/>
                              </w:rPr>
                              <w:t>/9/</w:t>
                            </w:r>
                            <w:r w:rsidRPr="00E70CDF">
                              <w:rPr>
                                <w:rFonts w:ascii="ＭＳ Ｐゴシック" w:eastAsia="ＭＳ Ｐゴシック" w:hAnsi="ＭＳ Ｐゴシック" w:hint="eastAsia"/>
                                <w:sz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9" style="position:absolute;left:0;text-align:left;margin-left:111.35pt;margin-top:29.15pt;width:1in;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" filled="f" stroked="f">
                <v:textbox inset="5.85pt,.7pt,5.85pt,.7pt">
                  <w:txbxContent>
                    <w:p w:rsidR="00BF46F2" w:rsidRPr="00E70CDF" w:rsidRDefault="00BF46F2" w:rsidP="00BF46F2">
                      <w:pPr>
                        <w:rPr>
                          <w:rFonts w:ascii="ＭＳ Ｐゴシック" w:eastAsia="ＭＳ Ｐゴシック" w:hAnsi="ＭＳ Ｐゴシック" w:hint="eastAsia"/>
                          <w:sz w:val="24"/>
                        </w:rPr>
                      </w:pPr>
                      <w:r w:rsidRPr="00E70CDF">
                        <w:rPr>
                          <w:rFonts w:ascii="ＭＳ Ｐゴシック" w:eastAsia="ＭＳ Ｐゴシック" w:hAnsi="ＭＳ Ｐゴシック" w:hint="eastAsia"/>
                          <w:sz w:val="24"/>
                        </w:rPr>
                        <w:t>20</w:t>
                      </w:r>
                      <w:r w:rsidRPr="00E70CDF">
                        <w:rPr>
                          <w:rFonts w:ascii="ＭＳ Ｐゴシック" w:eastAsia="ＭＳ Ｐゴシック" w:hAnsi="ＭＳ Ｐゴシック"/>
                          <w:sz w:val="24"/>
                        </w:rPr>
                        <w:t>18</w:t>
                      </w:r>
                      <w:r>
                        <w:rPr>
                          <w:rFonts w:ascii="ＭＳ Ｐゴシック" w:eastAsia="ＭＳ Ｐゴシック" w:hAnsi="ＭＳ Ｐゴシック" w:hint="eastAsia"/>
                          <w:sz w:val="24"/>
                        </w:rPr>
                        <w:t>/9/</w:t>
                      </w:r>
                      <w:r w:rsidRPr="00E70CDF">
                        <w:rPr>
                          <w:rFonts w:ascii="ＭＳ Ｐゴシック" w:eastAsia="ＭＳ Ｐゴシック" w:hAnsi="ＭＳ Ｐゴシック" w:hint="eastAsia"/>
                          <w:sz w:val="24"/>
                        </w:rPr>
                        <w:t>1</w:t>
                      </w:r>
                    </w:p>
                  </w:txbxContent>
                </v:textbox>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657216" behindDoc="0" locked="0" layoutInCell="1" allowOverlap="1">
                <wp:simplePos x="0" y="0"/>
                <wp:positionH relativeFrom="column">
                  <wp:posOffset>2442845</wp:posOffset>
                </wp:positionH>
                <wp:positionV relativeFrom="paragraph">
                  <wp:posOffset>151130</wp:posOffset>
                </wp:positionV>
                <wp:extent cx="1323975" cy="914400"/>
                <wp:effectExtent l="0" t="0" r="0" b="0"/>
                <wp:wrapNone/>
                <wp:docPr id="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F2" w:rsidRPr="00101BF7" w:rsidRDefault="00BF46F2" w:rsidP="00BF46F2">
                            <w:pPr>
                              <w:rPr>
                                <w:rFonts w:ascii="ＭＳ ゴシック" w:eastAsia="ＭＳ ゴシック" w:hAnsi="ＭＳ ゴシック"/>
                                <w:sz w:val="22"/>
                              </w:rPr>
                            </w:pPr>
                            <w:r w:rsidRPr="00101BF7">
                              <w:rPr>
                                <w:rFonts w:ascii="ＭＳ ゴシック" w:eastAsia="ＭＳ ゴシック" w:hAnsi="ＭＳ ゴシック" w:hint="eastAsia"/>
                                <w:sz w:val="22"/>
                              </w:rPr>
                              <w:t>電力受給開始日</w:t>
                            </w:r>
                          </w:p>
                          <w:p w:rsidR="00BF46F2" w:rsidRPr="00101BF7" w:rsidRDefault="00BF46F2" w:rsidP="00BF46F2">
                            <w:pPr>
                              <w:ind w:firstLineChars="100" w:firstLine="220"/>
                              <w:rPr>
                                <w:rFonts w:ascii="ＭＳ ゴシック" w:eastAsia="ＭＳ ゴシック" w:hAnsi="ＭＳ ゴシック"/>
                                <w:sz w:val="22"/>
                              </w:rPr>
                            </w:pPr>
                            <w:r w:rsidRPr="00101BF7">
                              <w:rPr>
                                <w:rFonts w:ascii="ＭＳ ゴシック" w:eastAsia="ＭＳ ゴシック" w:hAnsi="ＭＳ ゴシック" w:hint="eastAsia"/>
                                <w:sz w:val="22"/>
                              </w:rPr>
                              <w:t>20</w:t>
                            </w:r>
                            <w:r w:rsidRPr="00101BF7">
                              <w:rPr>
                                <w:rFonts w:ascii="ＭＳ ゴシック" w:eastAsia="ＭＳ ゴシック" w:hAnsi="ＭＳ ゴシック"/>
                                <w:sz w:val="22"/>
                              </w:rPr>
                              <w:t>18</w:t>
                            </w:r>
                            <w:r>
                              <w:rPr>
                                <w:rFonts w:ascii="ＭＳ ゴシック" w:eastAsia="ＭＳ ゴシック" w:hAnsi="ＭＳ ゴシック" w:hint="eastAsia"/>
                                <w:sz w:val="22"/>
                              </w:rPr>
                              <w:t>/</w:t>
                            </w:r>
                            <w:r w:rsidRPr="00101BF7">
                              <w:rPr>
                                <w:rFonts w:ascii="ＭＳ ゴシック" w:eastAsia="ＭＳ ゴシック" w:hAnsi="ＭＳ ゴシック" w:hint="eastAsia"/>
                                <w:sz w:val="22"/>
                              </w:rPr>
                              <w:t>12</w:t>
                            </w:r>
                            <w:r>
                              <w:rPr>
                                <w:rFonts w:ascii="ＭＳ ゴシック" w:eastAsia="ＭＳ ゴシック" w:hAnsi="ＭＳ ゴシック" w:hint="eastAsia"/>
                                <w:sz w:val="22"/>
                              </w:rPr>
                              <w:t>/</w:t>
                            </w:r>
                            <w:r w:rsidRPr="00101BF7">
                              <w:rPr>
                                <w:rFonts w:ascii="ＭＳ ゴシック" w:eastAsia="ＭＳ ゴシック" w:hAnsi="ＭＳ ゴシック" w:hint="eastAsia"/>
                                <w:sz w:val="22"/>
                              </w:rPr>
                              <w:t>1</w:t>
                            </w:r>
                          </w:p>
                          <w:p w:rsidR="00BF46F2" w:rsidRPr="00FB1A25" w:rsidRDefault="00BF46F2" w:rsidP="00BF46F2">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left:0;text-align:left;margin-left:192.35pt;margin-top:11.9pt;width:104.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tQtwIAAL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" filled="f" stroked="f">
                <v:textbox inset="5.85pt,.7pt,5.85pt,.7pt">
                  <w:txbxContent>
                    <w:p w:rsidR="00BF46F2" w:rsidRPr="00101BF7" w:rsidRDefault="00BF46F2" w:rsidP="00BF46F2">
                      <w:pPr>
                        <w:rPr>
                          <w:rFonts w:ascii="ＭＳ ゴシック" w:eastAsia="ＭＳ ゴシック" w:hAnsi="ＭＳ ゴシック"/>
                          <w:sz w:val="22"/>
                        </w:rPr>
                      </w:pPr>
                      <w:r w:rsidRPr="00101BF7">
                        <w:rPr>
                          <w:rFonts w:ascii="ＭＳ ゴシック" w:eastAsia="ＭＳ ゴシック" w:hAnsi="ＭＳ ゴシック" w:hint="eastAsia"/>
                          <w:sz w:val="22"/>
                        </w:rPr>
                        <w:t>電力受給開始日</w:t>
                      </w:r>
                    </w:p>
                    <w:p w:rsidR="00BF46F2" w:rsidRPr="00101BF7" w:rsidRDefault="00BF46F2" w:rsidP="00BF46F2">
                      <w:pPr>
                        <w:ind w:firstLineChars="100" w:firstLine="220"/>
                        <w:rPr>
                          <w:rFonts w:ascii="ＭＳ ゴシック" w:eastAsia="ＭＳ ゴシック" w:hAnsi="ＭＳ ゴシック"/>
                          <w:sz w:val="22"/>
                        </w:rPr>
                      </w:pPr>
                      <w:r w:rsidRPr="00101BF7">
                        <w:rPr>
                          <w:rFonts w:ascii="ＭＳ ゴシック" w:eastAsia="ＭＳ ゴシック" w:hAnsi="ＭＳ ゴシック" w:hint="eastAsia"/>
                          <w:sz w:val="22"/>
                        </w:rPr>
                        <w:t>20</w:t>
                      </w:r>
                      <w:r w:rsidRPr="00101BF7">
                        <w:rPr>
                          <w:rFonts w:ascii="ＭＳ ゴシック" w:eastAsia="ＭＳ ゴシック" w:hAnsi="ＭＳ ゴシック"/>
                          <w:sz w:val="22"/>
                        </w:rPr>
                        <w:t>18</w:t>
                      </w:r>
                      <w:r>
                        <w:rPr>
                          <w:rFonts w:ascii="ＭＳ ゴシック" w:eastAsia="ＭＳ ゴシック" w:hAnsi="ＭＳ ゴシック" w:hint="eastAsia"/>
                          <w:sz w:val="22"/>
                        </w:rPr>
                        <w:t>/</w:t>
                      </w:r>
                      <w:r w:rsidRPr="00101BF7">
                        <w:rPr>
                          <w:rFonts w:ascii="ＭＳ ゴシック" w:eastAsia="ＭＳ ゴシック" w:hAnsi="ＭＳ ゴシック" w:hint="eastAsia"/>
                          <w:sz w:val="22"/>
                        </w:rPr>
                        <w:t>12</w:t>
                      </w:r>
                      <w:r>
                        <w:rPr>
                          <w:rFonts w:ascii="ＭＳ ゴシック" w:eastAsia="ＭＳ ゴシック" w:hAnsi="ＭＳ ゴシック" w:hint="eastAsia"/>
                          <w:sz w:val="22"/>
                        </w:rPr>
                        <w:t>/</w:t>
                      </w:r>
                      <w:r w:rsidRPr="00101BF7">
                        <w:rPr>
                          <w:rFonts w:ascii="ＭＳ ゴシック" w:eastAsia="ＭＳ ゴシック" w:hAnsi="ＭＳ ゴシック" w:hint="eastAsia"/>
                          <w:sz w:val="22"/>
                        </w:rPr>
                        <w:t>1</w:t>
                      </w:r>
                    </w:p>
                    <w:p w:rsidR="00BF46F2" w:rsidRPr="00FB1A25" w:rsidRDefault="00BF46F2" w:rsidP="00BF46F2">
                      <w:pPr>
                        <w:rPr>
                          <w:rFonts w:hint="eastAsia"/>
                          <w:sz w:val="24"/>
                        </w:rPr>
                      </w:pP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8000" behindDoc="0" locked="0" layoutInCell="1" allowOverlap="1">
                <wp:simplePos x="0" y="0"/>
                <wp:positionH relativeFrom="column">
                  <wp:posOffset>4862195</wp:posOffset>
                </wp:positionH>
                <wp:positionV relativeFrom="paragraph">
                  <wp:posOffset>151130</wp:posOffset>
                </wp:positionV>
                <wp:extent cx="914400" cy="914400"/>
                <wp:effectExtent l="0" t="0" r="0" b="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F2" w:rsidRPr="00101BF7" w:rsidRDefault="00BF46F2" w:rsidP="00BF46F2">
                            <w:pPr>
                              <w:rPr>
                                <w:rFonts w:ascii="ＭＳ ゴシック" w:eastAsia="ＭＳ ゴシック" w:hAnsi="ＭＳ ゴシック"/>
                                <w:sz w:val="22"/>
                              </w:rPr>
                            </w:pPr>
                            <w:r>
                              <w:rPr>
                                <w:rFonts w:ascii="ＭＳ ゴシック" w:eastAsia="ＭＳ ゴシック" w:hAnsi="ＭＳ ゴシック" w:hint="eastAsia"/>
                                <w:sz w:val="22"/>
                              </w:rPr>
                              <w:t>入会申込日</w:t>
                            </w:r>
                          </w:p>
                          <w:p w:rsidR="00BF46F2" w:rsidRPr="00101BF7" w:rsidRDefault="00BF46F2" w:rsidP="00BF46F2">
                            <w:pPr>
                              <w:rPr>
                                <w:rFonts w:ascii="ＭＳ ゴシック" w:eastAsia="ＭＳ ゴシック" w:hAnsi="ＭＳ ゴシック"/>
                                <w:sz w:val="22"/>
                              </w:rPr>
                            </w:pPr>
                            <w:r w:rsidRPr="00101BF7">
                              <w:rPr>
                                <w:rFonts w:ascii="ＭＳ ゴシック" w:eastAsia="ＭＳ ゴシック" w:hAnsi="ＭＳ ゴシック" w:hint="eastAsia"/>
                                <w:sz w:val="22"/>
                              </w:rPr>
                              <w:t>2020</w:t>
                            </w:r>
                            <w:r>
                              <w:rPr>
                                <w:rFonts w:ascii="ＭＳ ゴシック" w:eastAsia="ＭＳ ゴシック" w:hAnsi="ＭＳ ゴシック"/>
                                <w:sz w:val="22"/>
                              </w:rPr>
                              <w:t>/</w:t>
                            </w:r>
                            <w:r>
                              <w:rPr>
                                <w:rFonts w:ascii="ＭＳ ゴシック" w:eastAsia="ＭＳ ゴシック" w:hAnsi="ＭＳ ゴシック" w:hint="eastAsia"/>
                                <w:sz w:val="22"/>
                              </w:rPr>
                              <w:t>8/</w:t>
                            </w:r>
                            <w:r w:rsidRPr="00101BF7">
                              <w:rPr>
                                <w:rFonts w:ascii="ＭＳ ゴシック" w:eastAsia="ＭＳ ゴシック" w:hAnsi="ＭＳ ゴシック" w:hint="eastAsia"/>
                                <w:sz w:val="22"/>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left:0;text-align:left;margin-left:382.85pt;margin-top:11.9pt;width:1in;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" filled="f" stroked="f">
                <v:textbox inset="5.85pt,.7pt,5.85pt,.7pt">
                  <w:txbxContent>
                    <w:p w:rsidR="00BF46F2" w:rsidRPr="00101BF7" w:rsidRDefault="00BF46F2" w:rsidP="00BF46F2">
                      <w:pPr>
                        <w:rPr>
                          <w:rFonts w:ascii="ＭＳ ゴシック" w:eastAsia="ＭＳ ゴシック" w:hAnsi="ＭＳ ゴシック"/>
                          <w:sz w:val="22"/>
                        </w:rPr>
                      </w:pPr>
                      <w:r>
                        <w:rPr>
                          <w:rFonts w:ascii="ＭＳ ゴシック" w:eastAsia="ＭＳ ゴシック" w:hAnsi="ＭＳ ゴシック" w:hint="eastAsia"/>
                          <w:sz w:val="22"/>
                        </w:rPr>
                        <w:t>入会申込日</w:t>
                      </w:r>
                    </w:p>
                    <w:p w:rsidR="00BF46F2" w:rsidRPr="00101BF7" w:rsidRDefault="00BF46F2" w:rsidP="00BF46F2">
                      <w:pPr>
                        <w:rPr>
                          <w:rFonts w:ascii="ＭＳ ゴシック" w:eastAsia="ＭＳ ゴシック" w:hAnsi="ＭＳ ゴシック" w:hint="eastAsia"/>
                          <w:sz w:val="22"/>
                        </w:rPr>
                      </w:pPr>
                      <w:r w:rsidRPr="00101BF7">
                        <w:rPr>
                          <w:rFonts w:ascii="ＭＳ ゴシック" w:eastAsia="ＭＳ ゴシック" w:hAnsi="ＭＳ ゴシック" w:hint="eastAsia"/>
                          <w:sz w:val="22"/>
                        </w:rPr>
                        <w:t>2020</w:t>
                      </w:r>
                      <w:r>
                        <w:rPr>
                          <w:rFonts w:ascii="ＭＳ ゴシック" w:eastAsia="ＭＳ ゴシック" w:hAnsi="ＭＳ ゴシック"/>
                          <w:sz w:val="22"/>
                        </w:rPr>
                        <w:t>/</w:t>
                      </w:r>
                      <w:r>
                        <w:rPr>
                          <w:rFonts w:ascii="ＭＳ ゴシック" w:eastAsia="ＭＳ ゴシック" w:hAnsi="ＭＳ ゴシック" w:hint="eastAsia"/>
                          <w:sz w:val="22"/>
                        </w:rPr>
                        <w:t>8/</w:t>
                      </w:r>
                      <w:r w:rsidRPr="00101BF7">
                        <w:rPr>
                          <w:rFonts w:ascii="ＭＳ ゴシック" w:eastAsia="ＭＳ ゴシック" w:hAnsi="ＭＳ ゴシック" w:hint="eastAsia"/>
                          <w:sz w:val="22"/>
                        </w:rPr>
                        <w:t>31</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4928" behindDoc="0" locked="0" layoutInCell="1" allowOverlap="1">
                <wp:simplePos x="0" y="0"/>
                <wp:positionH relativeFrom="column">
                  <wp:posOffset>15875</wp:posOffset>
                </wp:positionH>
                <wp:positionV relativeFrom="paragraph">
                  <wp:posOffset>133985</wp:posOffset>
                </wp:positionV>
                <wp:extent cx="5238750" cy="0"/>
                <wp:effectExtent l="11430" t="11430" r="17145" b="17145"/>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65ED6" id="AutoShape 42" o:spid="_x0000_s1026" type="#_x0000_t32" style="position:absolute;left:0;text-align:left;margin-left:1.25pt;margin-top:10.55pt;width:412.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" strokeweight="1.75pt"/>
            </w:pict>
          </mc:Fallback>
        </mc:AlternateContent>
      </w:r>
    </w:p>
    <w:p w:rsidR="00BF46F2" w:rsidRDefault="00BF46F2" w:rsidP="00BF46F2">
      <w:pPr>
        <w:jc w:val="right"/>
        <w:rPr>
          <w:rFonts w:ascii="HG丸ｺﾞｼｯｸM-PRO" w:eastAsia="HG丸ｺﾞｼｯｸM-PRO" w:hAnsi="HG丸ｺﾞｼｯｸM-PRO"/>
          <w:sz w:val="28"/>
          <w:szCs w:val="24"/>
        </w:rPr>
      </w:pPr>
    </w:p>
    <w:p w:rsidR="00BF46F2" w:rsidRDefault="00BF46F2" w:rsidP="00BF46F2">
      <w:pPr>
        <w:jc w:val="right"/>
        <w:rPr>
          <w:rFonts w:ascii="HG丸ｺﾞｼｯｸM-PRO" w:eastAsia="HG丸ｺﾞｼｯｸM-PRO" w:hAnsi="HG丸ｺﾞｼｯｸM-PRO"/>
          <w:sz w:val="28"/>
          <w:szCs w:val="24"/>
        </w:rPr>
      </w:pPr>
    </w:p>
    <w:p w:rsidR="00BF46F2" w:rsidRDefault="00BF46F2" w:rsidP="00BF46F2">
      <w:pPr>
        <w:jc w:val="left"/>
        <w:rPr>
          <w:rFonts w:ascii="HG丸ｺﾞｼｯｸM-PRO" w:eastAsia="HG丸ｺﾞｼｯｸM-PRO" w:hAnsi="HG丸ｺﾞｼｯｸM-PRO"/>
          <w:sz w:val="24"/>
          <w:szCs w:val="24"/>
        </w:rPr>
      </w:pPr>
    </w:p>
    <w:p w:rsidR="00BF46F2" w:rsidRDefault="00BF46F2" w:rsidP="00BF46F2">
      <w:pPr>
        <w:jc w:val="left"/>
        <w:rPr>
          <w:rFonts w:ascii="HG丸ｺﾞｼｯｸM-PRO" w:eastAsia="HG丸ｺﾞｼｯｸM-PRO" w:hAnsi="HG丸ｺﾞｼｯｸM-PRO"/>
          <w:sz w:val="24"/>
          <w:szCs w:val="24"/>
        </w:rPr>
      </w:pPr>
    </w:p>
    <w:p w:rsidR="00BF46F2" w:rsidRPr="00CF5158" w:rsidRDefault="00BF46F2" w:rsidP="00BF46F2">
      <w:pPr>
        <w:jc w:val="left"/>
        <w:rPr>
          <w:rFonts w:ascii="HG丸ｺﾞｼｯｸM-PRO" w:eastAsia="HG丸ｺﾞｼｯｸM-PRO" w:hAnsi="HG丸ｺﾞｼｯｸM-PRO"/>
          <w:sz w:val="24"/>
          <w:szCs w:val="24"/>
        </w:rPr>
      </w:pPr>
      <w:r w:rsidRPr="00CF5158">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Pr="00251AC7">
        <w:rPr>
          <w:rFonts w:ascii="HG丸ｺﾞｼｯｸM-PRO" w:eastAsia="HG丸ｺﾞｼｯｸM-PRO" w:hAnsi="HG丸ｺﾞｼｯｸM-PRO" w:hint="eastAsia"/>
          <w:sz w:val="24"/>
          <w:szCs w:val="24"/>
          <w:bdr w:val="single" w:sz="4" w:space="0" w:color="auto"/>
        </w:rPr>
        <w:t>入会資格を満たさない場合</w:t>
      </w:r>
    </w:p>
    <w:p w:rsidR="00BF46F2" w:rsidRPr="00E70CDF" w:rsidRDefault="00BF46F2" w:rsidP="00BF46F2">
      <w:pPr>
        <w:jc w:val="left"/>
        <w:rPr>
          <w:rFonts w:ascii="HG丸ｺﾞｼｯｸM-PRO" w:eastAsia="HG丸ｺﾞｼｯｸM-PRO" w:hAnsi="HG丸ｺﾞｼｯｸM-PRO"/>
          <w:szCs w:val="21"/>
        </w:rPr>
      </w:pPr>
      <w:r w:rsidRPr="00E70CDF">
        <w:rPr>
          <w:rFonts w:ascii="HG丸ｺﾞｼｯｸM-PRO" w:eastAsia="HG丸ｺﾞｼｯｸM-PRO" w:hAnsi="HG丸ｺﾞｼｯｸM-PRO" w:hint="eastAsia"/>
          <w:szCs w:val="21"/>
        </w:rPr>
        <w:t>【例】2020年8月31日に</w:t>
      </w:r>
      <w:r w:rsidRPr="00E70CDF">
        <w:rPr>
          <w:rFonts w:ascii="HG丸ｺﾞｼｯｸM-PRO" w:eastAsia="HG丸ｺﾞｼｯｸM-PRO" w:hAnsi="HG丸ｺﾞｼｯｸM-PRO" w:cs="ＭＳ 明朝" w:hint="eastAsia"/>
          <w:szCs w:val="21"/>
        </w:rPr>
        <w:t>入会届を提出した</w:t>
      </w:r>
      <w:r w:rsidRPr="00E70CDF">
        <w:rPr>
          <w:rFonts w:ascii="HG丸ｺﾞｼｯｸM-PRO" w:eastAsia="HG丸ｺﾞｼｯｸM-PRO" w:hAnsi="HG丸ｺﾞｼｯｸM-PRO" w:hint="eastAsia"/>
          <w:szCs w:val="21"/>
        </w:rPr>
        <w:t>場合</w:t>
      </w:r>
    </w:p>
    <w:p w:rsidR="00BF46F2" w:rsidRDefault="00EA55EA" w:rsidP="00BF46F2">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1461770</wp:posOffset>
                </wp:positionH>
                <wp:positionV relativeFrom="paragraph">
                  <wp:posOffset>151130</wp:posOffset>
                </wp:positionV>
                <wp:extent cx="3941445" cy="914400"/>
                <wp:effectExtent l="0" t="0" r="1905" b="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144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F2" w:rsidRPr="00FB1A25" w:rsidRDefault="00BF46F2" w:rsidP="00BF46F2">
                            <w:pPr>
                              <w:ind w:firstLineChars="50" w:firstLine="120"/>
                              <w:rPr>
                                <w:sz w:val="24"/>
                              </w:rPr>
                            </w:pPr>
                            <w:r>
                              <w:rPr>
                                <w:rFonts w:hint="eastAsia"/>
                                <w:sz w:val="24"/>
                              </w:rPr>
                              <w:t>期間内に電力受給開始がない（入会要件に該当しない）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2" style="position:absolute;margin-left:115.1pt;margin-top:11.9pt;width:310.3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ZBtwIAAL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" filled="f" stroked="f">
                <v:textbox inset="5.85pt,.7pt,5.85pt,.7pt">
                  <w:txbxContent>
                    <w:p w:rsidR="00BF46F2" w:rsidRPr="00FB1A25" w:rsidRDefault="00BF46F2" w:rsidP="00BF46F2">
                      <w:pPr>
                        <w:ind w:firstLineChars="50" w:firstLine="120"/>
                        <w:rPr>
                          <w:rFonts w:hint="eastAsia"/>
                          <w:sz w:val="24"/>
                        </w:rPr>
                      </w:pPr>
                      <w:r>
                        <w:rPr>
                          <w:rFonts w:hint="eastAsia"/>
                          <w:sz w:val="24"/>
                        </w:rPr>
                        <w:t>期間内に電力受給開始がない（</w:t>
                      </w:r>
                      <w:r>
                        <w:rPr>
                          <w:rFonts w:hint="eastAsia"/>
                          <w:sz w:val="24"/>
                        </w:rPr>
                        <w:t>入会要件に該当しない）</w:t>
                      </w:r>
                    </w:p>
                  </w:txbxContent>
                </v:textbox>
              </v:rect>
            </w:pict>
          </mc:Fallback>
        </mc:AlternateContent>
      </w:r>
      <w:r w:rsidR="00BF46F2">
        <w:rPr>
          <w:rFonts w:ascii="HG丸ｺﾞｼｯｸM-PRO" w:eastAsia="HG丸ｺﾞｼｯｸM-PRO" w:hAnsi="HG丸ｺﾞｼｯｸM-PRO" w:hint="eastAsia"/>
          <w:szCs w:val="21"/>
        </w:rPr>
        <w:t xml:space="preserve">                                      </w:t>
      </w:r>
    </w:p>
    <w:p w:rsidR="00BF46F2" w:rsidRDefault="00EA55EA" w:rsidP="00BF46F2">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4144" behindDoc="0" locked="0" layoutInCell="1" allowOverlap="1">
                <wp:simplePos x="0" y="0"/>
                <wp:positionH relativeFrom="column">
                  <wp:posOffset>3267710</wp:posOffset>
                </wp:positionH>
                <wp:positionV relativeFrom="paragraph">
                  <wp:posOffset>-1300480</wp:posOffset>
                </wp:positionV>
                <wp:extent cx="445770" cy="3486150"/>
                <wp:effectExtent l="9525" t="11430" r="9525" b="952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45770" cy="348615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85B7" id="AutoShape 51" o:spid="_x0000_s1026" type="#_x0000_t85" style="position:absolute;left:0;text-align:left;margin-left:257.3pt;margin-top:-102.4pt;width:35.1pt;height:274.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" adj="0">
                <v:textbox inset="5.85pt,.7pt,5.85pt,.7pt"/>
              </v:shape>
            </w:pict>
          </mc:Fallback>
        </mc:AlternateContent>
      </w:r>
    </w:p>
    <w:p w:rsidR="00BF46F2" w:rsidRDefault="00EA55EA" w:rsidP="00BF46F2">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45720" distB="45720" distL="114300" distR="114300" simplePos="0" relativeHeight="251668480" behindDoc="0" locked="0" layoutInCell="1" allowOverlap="1">
                <wp:simplePos x="0" y="0"/>
                <wp:positionH relativeFrom="column">
                  <wp:posOffset>3081020</wp:posOffset>
                </wp:positionH>
                <wp:positionV relativeFrom="paragraph">
                  <wp:posOffset>103505</wp:posOffset>
                </wp:positionV>
                <wp:extent cx="730885" cy="320040"/>
                <wp:effectExtent l="4445" t="0" r="0" b="381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6F2" w:rsidRPr="0099628E" w:rsidRDefault="00BF46F2" w:rsidP="00BF46F2">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42.6pt;margin-top:8.15pt;width:57.5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" stroked="f">
                <v:textbox style="mso-fit-shape-to-text:t">
                  <w:txbxContent>
                    <w:p w:rsidR="00BF46F2" w:rsidRPr="0099628E" w:rsidRDefault="00BF46F2" w:rsidP="00BF46F2">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v:textbox>
                <w10:wrap type="square"/>
              </v:shape>
            </w:pict>
          </mc:Fallback>
        </mc:AlternateContent>
      </w:r>
    </w:p>
    <w:p w:rsidR="00BF46F2" w:rsidRDefault="00EA55EA" w:rsidP="00BF46F2">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simplePos x="0" y="0"/>
                <wp:positionH relativeFrom="column">
                  <wp:posOffset>1757045</wp:posOffset>
                </wp:positionH>
                <wp:positionV relativeFrom="paragraph">
                  <wp:posOffset>17780</wp:posOffset>
                </wp:positionV>
                <wp:extent cx="3476625" cy="0"/>
                <wp:effectExtent l="19050" t="57150" r="19050" b="5715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E9EC3" id="AutoShape 64" o:spid="_x0000_s1026" type="#_x0000_t32" style="position:absolute;left:0;text-align:left;margin-left:138.35pt;margin-top:1.4pt;width:27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">
                <v:stroke dashstyle="dash" startarrow="block" endarrow="block"/>
              </v:shape>
            </w:pict>
          </mc:Fallback>
        </mc:AlternateContent>
      </w:r>
    </w:p>
    <w:p w:rsidR="00BF46F2" w:rsidRDefault="00EA55EA" w:rsidP="00BF46F2">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simplePos x="0" y="0"/>
                <wp:positionH relativeFrom="column">
                  <wp:posOffset>347345</wp:posOffset>
                </wp:positionH>
                <wp:positionV relativeFrom="paragraph">
                  <wp:posOffset>74930</wp:posOffset>
                </wp:positionV>
                <wp:extent cx="0" cy="297180"/>
                <wp:effectExtent l="19050" t="19050" r="19050" b="17145"/>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4276F" id="AutoShape 55" o:spid="_x0000_s1026" type="#_x0000_t32" style="position:absolute;left:0;text-align:left;margin-left:27.35pt;margin-top:5.9pt;width:0;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gmHwIAAD0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" strokeweight="2p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1699895</wp:posOffset>
                </wp:positionH>
                <wp:positionV relativeFrom="paragraph">
                  <wp:posOffset>36830</wp:posOffset>
                </wp:positionV>
                <wp:extent cx="104775" cy="112395"/>
                <wp:effectExtent l="9525" t="9525" r="9525" b="11430"/>
                <wp:wrapNone/>
                <wp:docPr id="10"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D5E3B6" id="Oval 62" o:spid="_x0000_s1026" style="position:absolute;left:0;text-align:left;margin-left:133.85pt;margin-top:2.9pt;width:8.2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" fillcolor="black">
                <v:textbox inset="5.85pt,.7pt,5.85pt,.7pt"/>
              </v:oval>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290195</wp:posOffset>
                </wp:positionH>
                <wp:positionV relativeFrom="paragraph">
                  <wp:posOffset>74930</wp:posOffset>
                </wp:positionV>
                <wp:extent cx="104775" cy="112395"/>
                <wp:effectExtent l="9525" t="9525" r="9525" b="11430"/>
                <wp:wrapNone/>
                <wp:docPr id="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A7B2D" id="Oval 61" o:spid="_x0000_s1026" style="position:absolute;left:0;text-align:left;margin-left:22.85pt;margin-top:5.9pt;width:8.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simplePos x="0" y="0"/>
                <wp:positionH relativeFrom="column">
                  <wp:posOffset>5186045</wp:posOffset>
                </wp:positionH>
                <wp:positionV relativeFrom="paragraph">
                  <wp:posOffset>57785</wp:posOffset>
                </wp:positionV>
                <wp:extent cx="104775" cy="112395"/>
                <wp:effectExtent l="9525" t="11430" r="9525" b="9525"/>
                <wp:wrapNone/>
                <wp:docPr id="8"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437F1" id="Oval 63" o:spid="_x0000_s1026" style="position:absolute;left:0;text-align:left;margin-left:408.35pt;margin-top:4.55pt;width:8.2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2096" behindDoc="0" locked="0" layoutInCell="1" allowOverlap="1">
                <wp:simplePos x="0" y="0"/>
                <wp:positionH relativeFrom="column">
                  <wp:posOffset>1747520</wp:posOffset>
                </wp:positionH>
                <wp:positionV relativeFrom="paragraph">
                  <wp:posOffset>65405</wp:posOffset>
                </wp:positionV>
                <wp:extent cx="0" cy="297180"/>
                <wp:effectExtent l="19050" t="19050" r="19050" b="17145"/>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47BF8" id="AutoShape 49" o:spid="_x0000_s1026" type="#_x0000_t32" style="position:absolute;left:0;text-align:left;margin-left:137.6pt;margin-top:5.15pt;width:0;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3120" behindDoc="0" locked="0" layoutInCell="1" allowOverlap="1">
                <wp:simplePos x="0" y="0"/>
                <wp:positionH relativeFrom="column">
                  <wp:posOffset>5233670</wp:posOffset>
                </wp:positionH>
                <wp:positionV relativeFrom="paragraph">
                  <wp:posOffset>57785</wp:posOffset>
                </wp:positionV>
                <wp:extent cx="0" cy="297180"/>
                <wp:effectExtent l="19050" t="20955" r="19050" b="1524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D8860" id="AutoShape 50" o:spid="_x0000_s1026" type="#_x0000_t32" style="position:absolute;left:0;text-align:left;margin-left:412.1pt;margin-top:4.55pt;width:0;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yl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" strokeweight="2pt"/>
            </w:pict>
          </mc:Fallback>
        </mc:AlternateContent>
      </w:r>
    </w:p>
    <w:p w:rsidR="005437F1" w:rsidRPr="00BF46F2" w:rsidRDefault="00EA55EA" w:rsidP="005437F1">
      <w:pP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9504" behindDoc="0" locked="0" layoutInCell="1" allowOverlap="1">
                <wp:simplePos x="0" y="0"/>
                <wp:positionH relativeFrom="column">
                  <wp:posOffset>15875</wp:posOffset>
                </wp:positionH>
                <wp:positionV relativeFrom="paragraph">
                  <wp:posOffset>133985</wp:posOffset>
                </wp:positionV>
                <wp:extent cx="5238750" cy="0"/>
                <wp:effectExtent l="11430" t="11430" r="17145" b="17145"/>
                <wp:wrapNone/>
                <wp:docPr id="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4349F" id="AutoShape 73" o:spid="_x0000_s1026" type="#_x0000_t32" style="position:absolute;left:0;text-align:left;margin-left:1.25pt;margin-top:10.55pt;width:4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" strokeweight="1.75pt"/>
            </w:pict>
          </mc:Fallback>
        </mc:AlternateContent>
      </w:r>
    </w:p>
    <w:p w:rsidR="005437F1" w:rsidRDefault="00EA55EA" w:rsidP="005437F1">
      <w:pPr>
        <w:jc w:val="right"/>
        <w:rPr>
          <w:b/>
          <w:sz w:val="24"/>
          <w:szCs w:val="24"/>
        </w:rPr>
      </w:pPr>
      <w:r>
        <w:rPr>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-90805</wp:posOffset>
                </wp:positionH>
                <wp:positionV relativeFrom="paragraph">
                  <wp:posOffset>-67945</wp:posOffset>
                </wp:positionV>
                <wp:extent cx="1381125" cy="914400"/>
                <wp:effectExtent l="0" t="0" r="0" b="0"/>
                <wp:wrapNone/>
                <wp:docPr id="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F2" w:rsidRPr="00A25AA9" w:rsidRDefault="00BF46F2" w:rsidP="00BF46F2">
                            <w:pPr>
                              <w:rPr>
                                <w:rFonts w:ascii="ＭＳ ゴシック" w:eastAsia="ＭＳ ゴシック" w:hAnsi="ＭＳ ゴシック"/>
                                <w:sz w:val="22"/>
                              </w:rPr>
                            </w:pPr>
                            <w:r w:rsidRPr="00A25AA9">
                              <w:rPr>
                                <w:rFonts w:ascii="ＭＳ ゴシック" w:eastAsia="ＭＳ ゴシック" w:hAnsi="ＭＳ ゴシック" w:hint="eastAsia"/>
                                <w:sz w:val="22"/>
                              </w:rPr>
                              <w:t>電力受給開始日</w:t>
                            </w:r>
                          </w:p>
                          <w:p w:rsidR="00BF46F2" w:rsidRPr="00A25AA9" w:rsidRDefault="00BF46F2" w:rsidP="00BF46F2">
                            <w:pPr>
                              <w:rPr>
                                <w:rFonts w:ascii="ＭＳ ゴシック" w:eastAsia="ＭＳ ゴシック" w:hAnsi="ＭＳ ゴシック"/>
                                <w:sz w:val="22"/>
                              </w:rPr>
                            </w:pPr>
                            <w:r w:rsidRPr="00A25AA9">
                              <w:rPr>
                                <w:rFonts w:ascii="ＭＳ ゴシック" w:eastAsia="ＭＳ ゴシック" w:hAnsi="ＭＳ ゴシック" w:hint="eastAsia"/>
                                <w:sz w:val="22"/>
                              </w:rPr>
                              <w:t>20</w:t>
                            </w:r>
                            <w:r w:rsidRPr="00A25AA9">
                              <w:rPr>
                                <w:rFonts w:ascii="ＭＳ ゴシック" w:eastAsia="ＭＳ ゴシック" w:hAnsi="ＭＳ ゴシック"/>
                                <w:sz w:val="22"/>
                              </w:rPr>
                              <w:t>1</w:t>
                            </w:r>
                            <w:r w:rsidRPr="00A25AA9">
                              <w:rPr>
                                <w:rFonts w:ascii="ＭＳ ゴシック" w:eastAsia="ＭＳ ゴシック" w:hAnsi="ＭＳ ゴシック" w:hint="eastAsia"/>
                                <w:sz w:val="22"/>
                              </w:rPr>
                              <w:t>7/8/1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4" style="position:absolute;left:0;text-align:left;margin-left:-7.15pt;margin-top:-5.35pt;width:108.7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j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" filled="f" stroked="f">
                <v:textbox inset="5.85pt,.7pt,5.85pt,.7pt">
                  <w:txbxContent>
                    <w:p w:rsidR="00BF46F2" w:rsidRPr="00A25AA9" w:rsidRDefault="00BF46F2" w:rsidP="00BF46F2">
                      <w:pPr>
                        <w:rPr>
                          <w:rFonts w:ascii="ＭＳ ゴシック" w:eastAsia="ＭＳ ゴシック" w:hAnsi="ＭＳ ゴシック"/>
                          <w:sz w:val="22"/>
                        </w:rPr>
                      </w:pPr>
                      <w:r w:rsidRPr="00A25AA9">
                        <w:rPr>
                          <w:rFonts w:ascii="ＭＳ ゴシック" w:eastAsia="ＭＳ ゴシック" w:hAnsi="ＭＳ ゴシック" w:hint="eastAsia"/>
                          <w:sz w:val="22"/>
                        </w:rPr>
                        <w:t>電力受給開始日</w:t>
                      </w:r>
                    </w:p>
                    <w:p w:rsidR="00BF46F2" w:rsidRPr="00A25AA9" w:rsidRDefault="00BF46F2" w:rsidP="00BF46F2">
                      <w:pPr>
                        <w:rPr>
                          <w:rFonts w:ascii="ＭＳ ゴシック" w:eastAsia="ＭＳ ゴシック" w:hAnsi="ＭＳ ゴシック" w:hint="eastAsia"/>
                          <w:sz w:val="22"/>
                        </w:rPr>
                      </w:pPr>
                      <w:r w:rsidRPr="00A25AA9">
                        <w:rPr>
                          <w:rFonts w:ascii="ＭＳ ゴシック" w:eastAsia="ＭＳ ゴシック" w:hAnsi="ＭＳ ゴシック" w:hint="eastAsia"/>
                          <w:sz w:val="22"/>
                        </w:rPr>
                        <w:t>20</w:t>
                      </w:r>
                      <w:r w:rsidRPr="00A25AA9">
                        <w:rPr>
                          <w:rFonts w:ascii="ＭＳ ゴシック" w:eastAsia="ＭＳ ゴシック" w:hAnsi="ＭＳ ゴシック"/>
                          <w:sz w:val="22"/>
                        </w:rPr>
                        <w:t>1</w:t>
                      </w:r>
                      <w:r w:rsidRPr="00A25AA9">
                        <w:rPr>
                          <w:rFonts w:ascii="ＭＳ ゴシック" w:eastAsia="ＭＳ ゴシック" w:hAnsi="ＭＳ ゴシック" w:hint="eastAsia"/>
                          <w:sz w:val="22"/>
                        </w:rPr>
                        <w:t>7/8/1</w:t>
                      </w:r>
                    </w:p>
                  </w:txbxContent>
                </v:textbox>
              </v:rect>
            </w:pict>
          </mc:Fallback>
        </mc:AlternateContent>
      </w:r>
    </w:p>
    <w:p w:rsidR="005437F1" w:rsidRDefault="00EA55EA" w:rsidP="005437F1">
      <w:pPr>
        <w:jc w:val="right"/>
        <w:rPr>
          <w:b/>
          <w:sz w:val="24"/>
          <w:szCs w:val="24"/>
        </w:rPr>
      </w:pPr>
      <w:r>
        <w:rPr>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4862195</wp:posOffset>
                </wp:positionH>
                <wp:positionV relativeFrom="paragraph">
                  <wp:posOffset>-306070</wp:posOffset>
                </wp:positionV>
                <wp:extent cx="914400" cy="914400"/>
                <wp:effectExtent l="0" t="0" r="0" b="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F2" w:rsidRPr="00A25AA9" w:rsidRDefault="00BF46F2" w:rsidP="00BF46F2">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入会申込日</w:t>
                            </w:r>
                          </w:p>
                          <w:p w:rsidR="00BF46F2" w:rsidRPr="00A25AA9" w:rsidRDefault="00BF46F2" w:rsidP="00BF46F2">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2020/8/31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5" style="position:absolute;left:0;text-align:left;margin-left:382.85pt;margin-top:-24.1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qptAIAALU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" filled="f" stroked="f">
                <v:textbox inset="5.85pt,.7pt,5.85pt,.7pt">
                  <w:txbxContent>
                    <w:p w:rsidR="00BF46F2" w:rsidRPr="00A25AA9" w:rsidRDefault="00BF46F2" w:rsidP="00BF46F2">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入会申込日</w:t>
                      </w:r>
                    </w:p>
                    <w:p w:rsidR="00BF46F2" w:rsidRPr="00A25AA9" w:rsidRDefault="00BF46F2" w:rsidP="00BF46F2">
                      <w:pPr>
                        <w:rPr>
                          <w:rFonts w:ascii="ＭＳ Ｐゴシック" w:eastAsia="ＭＳ Ｐゴシック" w:hAnsi="ＭＳ Ｐゴシック" w:hint="eastAsia"/>
                          <w:sz w:val="22"/>
                        </w:rPr>
                      </w:pPr>
                      <w:r w:rsidRPr="00A25AA9">
                        <w:rPr>
                          <w:rFonts w:ascii="ＭＳ Ｐゴシック" w:eastAsia="ＭＳ Ｐゴシック" w:hAnsi="ＭＳ Ｐゴシック" w:hint="eastAsia"/>
                          <w:sz w:val="22"/>
                        </w:rPr>
                        <w:t>2020/8/31</w:t>
                      </w:r>
                    </w:p>
                  </w:txbxContent>
                </v:textbox>
              </v:rect>
            </w:pict>
          </mc:Fallback>
        </mc:AlternateContent>
      </w:r>
    </w:p>
    <w:p w:rsidR="005437F1" w:rsidRPr="005437F1" w:rsidRDefault="005437F1" w:rsidP="005437F1">
      <w:pPr>
        <w:jc w:val="right"/>
        <w:rPr>
          <w:b/>
          <w:sz w:val="24"/>
          <w:szCs w:val="24"/>
        </w:rPr>
      </w:pPr>
    </w:p>
    <w:p w:rsidR="00BF46F2" w:rsidRDefault="00BF46F2" w:rsidP="00BE2E67">
      <w:pPr>
        <w:rPr>
          <w:b/>
          <w:sz w:val="24"/>
          <w:szCs w:val="24"/>
        </w:rPr>
      </w:pPr>
    </w:p>
    <w:p w:rsidR="00BF46F2" w:rsidRDefault="00EA55EA" w:rsidP="00BE2E67">
      <w:pPr>
        <w:rPr>
          <w:b/>
          <w:sz w:val="24"/>
          <w:szCs w:val="24"/>
        </w:rPr>
      </w:pPr>
      <w:r>
        <w:rPr>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1376045</wp:posOffset>
                </wp:positionH>
                <wp:positionV relativeFrom="paragraph">
                  <wp:posOffset>-753745</wp:posOffset>
                </wp:positionV>
                <wp:extent cx="914400" cy="914400"/>
                <wp:effectExtent l="0" t="0" r="0" b="0"/>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F2" w:rsidRPr="0025771E" w:rsidRDefault="00BF46F2" w:rsidP="00BF46F2">
                            <w:pPr>
                              <w:rPr>
                                <w:rFonts w:ascii="ＭＳ Ｐゴシック" w:eastAsia="ＭＳ Ｐゴシック" w:hAnsi="ＭＳ Ｐゴシック"/>
                                <w:sz w:val="22"/>
                              </w:rPr>
                            </w:pPr>
                            <w:r w:rsidRPr="0025771E">
                              <w:rPr>
                                <w:rFonts w:ascii="ＭＳ Ｐゴシック" w:eastAsia="ＭＳ Ｐゴシック" w:hAnsi="ＭＳ Ｐゴシック" w:hint="eastAsia"/>
                                <w:sz w:val="22"/>
                              </w:rPr>
                              <w:t>20</w:t>
                            </w:r>
                            <w:r w:rsidRPr="0025771E">
                              <w:rPr>
                                <w:rFonts w:ascii="ＭＳ Ｐゴシック" w:eastAsia="ＭＳ Ｐゴシック" w:hAnsi="ＭＳ Ｐゴシック"/>
                                <w:sz w:val="22"/>
                              </w:rPr>
                              <w:t>1</w:t>
                            </w:r>
                            <w:r w:rsidRPr="0025771E">
                              <w:rPr>
                                <w:rFonts w:ascii="ＭＳ Ｐゴシック" w:eastAsia="ＭＳ Ｐゴシック" w:hAnsi="ＭＳ Ｐゴシック" w:hint="eastAsia"/>
                                <w:sz w:val="22"/>
                              </w:rPr>
                              <w:t>8/9/1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6" style="position:absolute;left:0;text-align:left;margin-left:108.35pt;margin-top:-59.35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" filled="f" stroked="f">
                <v:textbox inset="5.85pt,.7pt,5.85pt,.7pt">
                  <w:txbxContent>
                    <w:p w:rsidR="00BF46F2" w:rsidRPr="0025771E" w:rsidRDefault="00BF46F2" w:rsidP="00BF46F2">
                      <w:pPr>
                        <w:rPr>
                          <w:rFonts w:ascii="ＭＳ Ｐゴシック" w:eastAsia="ＭＳ Ｐゴシック" w:hAnsi="ＭＳ Ｐゴシック" w:hint="eastAsia"/>
                          <w:sz w:val="22"/>
                        </w:rPr>
                      </w:pPr>
                      <w:r w:rsidRPr="0025771E">
                        <w:rPr>
                          <w:rFonts w:ascii="ＭＳ Ｐゴシック" w:eastAsia="ＭＳ Ｐゴシック" w:hAnsi="ＭＳ Ｐゴシック" w:hint="eastAsia"/>
                          <w:sz w:val="22"/>
                        </w:rPr>
                        <w:t>20</w:t>
                      </w:r>
                      <w:r w:rsidRPr="0025771E">
                        <w:rPr>
                          <w:rFonts w:ascii="ＭＳ Ｐゴシック" w:eastAsia="ＭＳ Ｐゴシック" w:hAnsi="ＭＳ Ｐゴシック"/>
                          <w:sz w:val="22"/>
                        </w:rPr>
                        <w:t>1</w:t>
                      </w:r>
                      <w:r w:rsidRPr="0025771E">
                        <w:rPr>
                          <w:rFonts w:ascii="ＭＳ Ｐゴシック" w:eastAsia="ＭＳ Ｐゴシック" w:hAnsi="ＭＳ Ｐゴシック" w:hint="eastAsia"/>
                          <w:sz w:val="22"/>
                        </w:rPr>
                        <w:t>8/9/1</w:t>
                      </w:r>
                    </w:p>
                  </w:txbxContent>
                </v:textbox>
              </v:rect>
            </w:pict>
          </mc:Fallback>
        </mc:AlternateContent>
      </w:r>
    </w:p>
    <w:p w:rsidR="000A0AE3" w:rsidRDefault="000A0AE3" w:rsidP="00BE2E67">
      <w:pPr>
        <w:rPr>
          <w:b/>
          <w:sz w:val="24"/>
          <w:szCs w:val="24"/>
        </w:rPr>
      </w:pPr>
      <w:r>
        <w:rPr>
          <w:b/>
          <w:sz w:val="24"/>
          <w:szCs w:val="24"/>
        </w:rPr>
        <w:br w:type="page"/>
      </w:r>
    </w:p>
    <w:p w:rsidR="00BE2E67" w:rsidRPr="00554A26" w:rsidRDefault="00346B95" w:rsidP="00BE2E67">
      <w:pPr>
        <w:rPr>
          <w:rFonts w:ascii="ＭＳ ゴシック" w:eastAsia="ＭＳ ゴシック" w:hAnsi="ＭＳ ゴシック"/>
          <w:b/>
          <w:sz w:val="24"/>
          <w:szCs w:val="24"/>
        </w:rPr>
      </w:pPr>
      <w:r w:rsidRPr="00554A26">
        <w:rPr>
          <w:rFonts w:ascii="ＭＳ ゴシック" w:eastAsia="ＭＳ ゴシック" w:hAnsi="ＭＳ ゴシック" w:hint="eastAsia"/>
          <w:b/>
          <w:sz w:val="24"/>
          <w:szCs w:val="24"/>
        </w:rPr>
        <w:lastRenderedPageBreak/>
        <w:t>別添</w:t>
      </w:r>
      <w:r w:rsidR="007F5738">
        <w:rPr>
          <w:rFonts w:ascii="ＭＳ ゴシック" w:eastAsia="ＭＳ ゴシック" w:hAnsi="ＭＳ ゴシック" w:hint="eastAsia"/>
          <w:b/>
          <w:sz w:val="24"/>
          <w:szCs w:val="24"/>
        </w:rPr>
        <w:t>1</w:t>
      </w:r>
      <w:r w:rsidR="00A557A8" w:rsidRPr="00554A26">
        <w:rPr>
          <w:rFonts w:ascii="ＭＳ ゴシック" w:eastAsia="ＭＳ ゴシック" w:hAnsi="ＭＳ ゴシック" w:hint="eastAsia"/>
          <w:b/>
          <w:sz w:val="24"/>
          <w:szCs w:val="24"/>
        </w:rPr>
        <w:t xml:space="preserve">　各種設備情報の記入</w:t>
      </w:r>
    </w:p>
    <w:p w:rsidR="00A557A8" w:rsidRDefault="00A557A8" w:rsidP="000A0AE3">
      <w:pPr>
        <w:spacing w:line="240" w:lineRule="exact"/>
        <w:rPr>
          <w:szCs w:val="21"/>
        </w:rPr>
      </w:pPr>
    </w:p>
    <w:p w:rsidR="005D5312" w:rsidRPr="00DF7828" w:rsidRDefault="00DF7828" w:rsidP="00DF782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346B95" w:rsidRPr="00DF7828">
        <w:rPr>
          <w:rFonts w:ascii="HG丸ｺﾞｼｯｸM-PRO" w:eastAsia="HG丸ｺﾞｼｯｸM-PRO" w:hAnsi="HG丸ｺﾞｼｯｸM-PRO" w:hint="eastAsia"/>
          <w:szCs w:val="21"/>
        </w:rPr>
        <w:t>太陽光発電設備の情報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907"/>
        <w:gridCol w:w="3141"/>
      </w:tblGrid>
      <w:tr w:rsidR="00346B95" w:rsidRPr="00DF7828" w:rsidTr="006C6E33">
        <w:tc>
          <w:tcPr>
            <w:tcW w:w="3085" w:type="dxa"/>
            <w:tcBorders>
              <w:right w:val="single" w:sz="4" w:space="0" w:color="auto"/>
            </w:tcBorders>
            <w:shd w:val="clear" w:color="auto" w:fill="FFFF00"/>
          </w:tcPr>
          <w:p w:rsidR="005D5312" w:rsidRPr="00DF7828" w:rsidRDefault="00346B95" w:rsidP="00E01AB8">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確認項目</w:t>
            </w:r>
          </w:p>
        </w:tc>
        <w:tc>
          <w:tcPr>
            <w:tcW w:w="2977" w:type="dxa"/>
            <w:tcBorders>
              <w:top w:val="single" w:sz="4" w:space="0" w:color="auto"/>
              <w:left w:val="single" w:sz="4" w:space="0" w:color="auto"/>
              <w:right w:val="single" w:sz="4" w:space="0" w:color="auto"/>
            </w:tcBorders>
            <w:shd w:val="clear" w:color="auto" w:fill="FFFF00"/>
          </w:tcPr>
          <w:p w:rsidR="005D5312" w:rsidRPr="00DF7828" w:rsidRDefault="00346B95" w:rsidP="00E01AB8">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回答</w:t>
            </w:r>
          </w:p>
        </w:tc>
        <w:tc>
          <w:tcPr>
            <w:tcW w:w="3224" w:type="dxa"/>
            <w:tcBorders>
              <w:top w:val="single" w:sz="4" w:space="0" w:color="auto"/>
              <w:left w:val="single" w:sz="4" w:space="0" w:color="auto"/>
              <w:right w:val="single" w:sz="4" w:space="0" w:color="auto"/>
            </w:tcBorders>
            <w:shd w:val="clear" w:color="auto" w:fill="FFFF00"/>
          </w:tcPr>
          <w:p w:rsidR="005D5312" w:rsidRPr="00DF7828" w:rsidRDefault="00346B95" w:rsidP="00E01AB8">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確認資料</w:t>
            </w:r>
          </w:p>
        </w:tc>
      </w:tr>
      <w:tr w:rsidR="00346B95" w:rsidRPr="00DF7828" w:rsidTr="00E01AB8">
        <w:tc>
          <w:tcPr>
            <w:tcW w:w="3085" w:type="dxa"/>
            <w:tcBorders>
              <w:right w:val="single" w:sz="12" w:space="0" w:color="auto"/>
            </w:tcBorders>
            <w:shd w:val="clear" w:color="auto" w:fill="auto"/>
          </w:tcPr>
          <w:p w:rsidR="005D5312" w:rsidRPr="00DF7828" w:rsidRDefault="00346B95" w:rsidP="00E01AB8">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稼働開始日</w:t>
            </w:r>
            <w:r w:rsidR="00C5214A" w:rsidRPr="00DF7828">
              <w:rPr>
                <w:rFonts w:ascii="HG丸ｺﾞｼｯｸM-PRO" w:eastAsia="HG丸ｺﾞｼｯｸM-PRO" w:hAnsi="HG丸ｺﾞｼｯｸM-PRO" w:hint="eastAsia"/>
                <w:szCs w:val="21"/>
              </w:rPr>
              <w:t>（電力受給開始日）</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5D5312" w:rsidRPr="00DF7828" w:rsidRDefault="006C6E33" w:rsidP="005D53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平成・令和　　</w:t>
            </w:r>
            <w:r w:rsidR="00346B95" w:rsidRPr="00DF7828">
              <w:rPr>
                <w:rFonts w:ascii="HG丸ｺﾞｼｯｸM-PRO" w:eastAsia="HG丸ｺﾞｼｯｸM-PRO" w:hAnsi="HG丸ｺﾞｼｯｸM-PRO" w:hint="eastAsia"/>
                <w:szCs w:val="21"/>
              </w:rPr>
              <w:t>年   月   日</w:t>
            </w:r>
          </w:p>
        </w:tc>
        <w:tc>
          <w:tcPr>
            <w:tcW w:w="3224" w:type="dxa"/>
            <w:tcBorders>
              <w:top w:val="single" w:sz="4" w:space="0" w:color="auto"/>
              <w:left w:val="single" w:sz="12" w:space="0" w:color="auto"/>
              <w:right w:val="single" w:sz="4" w:space="0" w:color="auto"/>
            </w:tcBorders>
            <w:shd w:val="clear" w:color="auto" w:fill="auto"/>
          </w:tcPr>
          <w:p w:rsidR="005D5312" w:rsidRPr="00DF7828" w:rsidRDefault="00C5214A" w:rsidP="00E01AB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太陽光発電電力受給契約確認書</w:t>
            </w:r>
          </w:p>
        </w:tc>
      </w:tr>
    </w:tbl>
    <w:p w:rsidR="005D5312" w:rsidRPr="00DF7828" w:rsidRDefault="005D5312" w:rsidP="000A0AE3">
      <w:pPr>
        <w:spacing w:line="240" w:lineRule="exact"/>
        <w:rPr>
          <w:rFonts w:ascii="HG丸ｺﾞｼｯｸM-PRO" w:eastAsia="HG丸ｺﾞｼｯｸM-PRO" w:hAnsi="HG丸ｺﾞｼｯｸM-PRO"/>
          <w:szCs w:val="21"/>
        </w:rPr>
      </w:pPr>
    </w:p>
    <w:p w:rsidR="00D26499" w:rsidRPr="00DF7828" w:rsidRDefault="00DF7828" w:rsidP="00DF782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00346B95" w:rsidRPr="00DF7828">
        <w:rPr>
          <w:rFonts w:ascii="HG丸ｺﾞｼｯｸM-PRO" w:eastAsia="HG丸ｺﾞｼｯｸM-PRO" w:hAnsi="HG丸ｺﾞｼｯｸM-PRO" w:hint="eastAsia"/>
          <w:szCs w:val="21"/>
        </w:rPr>
        <w:t>太陽光パネルの情報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905"/>
        <w:gridCol w:w="3148"/>
      </w:tblGrid>
      <w:tr w:rsidR="00346B95" w:rsidRPr="00DF7828" w:rsidTr="006C6E33">
        <w:tc>
          <w:tcPr>
            <w:tcW w:w="3085" w:type="dxa"/>
            <w:tcBorders>
              <w:right w:val="single" w:sz="4" w:space="0" w:color="auto"/>
            </w:tcBorders>
            <w:shd w:val="clear" w:color="auto" w:fill="FFFF00"/>
          </w:tcPr>
          <w:p w:rsidR="00D26499"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確認項目</w:t>
            </w:r>
          </w:p>
        </w:tc>
        <w:tc>
          <w:tcPr>
            <w:tcW w:w="2977" w:type="dxa"/>
            <w:tcBorders>
              <w:top w:val="single" w:sz="4" w:space="0" w:color="auto"/>
              <w:left w:val="single" w:sz="4" w:space="0" w:color="auto"/>
              <w:right w:val="single" w:sz="4" w:space="0" w:color="auto"/>
            </w:tcBorders>
            <w:shd w:val="clear" w:color="auto" w:fill="FFFF00"/>
          </w:tcPr>
          <w:p w:rsidR="00D26499"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回答</w:t>
            </w:r>
          </w:p>
        </w:tc>
        <w:tc>
          <w:tcPr>
            <w:tcW w:w="3224" w:type="dxa"/>
            <w:tcBorders>
              <w:top w:val="single" w:sz="4" w:space="0" w:color="auto"/>
              <w:left w:val="single" w:sz="4" w:space="0" w:color="auto"/>
              <w:right w:val="single" w:sz="4" w:space="0" w:color="auto"/>
            </w:tcBorders>
            <w:shd w:val="clear" w:color="auto" w:fill="FFFF00"/>
          </w:tcPr>
          <w:p w:rsidR="00D26499" w:rsidRPr="00DF7828" w:rsidRDefault="005D5312"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確認資料</w:t>
            </w:r>
          </w:p>
        </w:tc>
      </w:tr>
      <w:tr w:rsidR="00346B95" w:rsidRPr="00DF7828" w:rsidTr="005D5312">
        <w:tc>
          <w:tcPr>
            <w:tcW w:w="3085" w:type="dxa"/>
            <w:tcBorders>
              <w:bottom w:val="single" w:sz="4" w:space="0" w:color="auto"/>
              <w:right w:val="single" w:sz="12" w:space="0" w:color="auto"/>
            </w:tcBorders>
            <w:shd w:val="clear" w:color="auto" w:fill="auto"/>
          </w:tcPr>
          <w:p w:rsidR="00D26499"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公称最大出力</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D26499"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 xml:space="preserve">　　　　　　　k</w:t>
            </w:r>
            <w:r w:rsidRPr="00DF7828">
              <w:rPr>
                <w:rFonts w:ascii="HG丸ｺﾞｼｯｸM-PRO" w:eastAsia="HG丸ｺﾞｼｯｸM-PRO" w:hAnsi="HG丸ｺﾞｼｯｸM-PRO"/>
                <w:szCs w:val="21"/>
              </w:rPr>
              <w:t>W</w:t>
            </w:r>
          </w:p>
        </w:tc>
        <w:tc>
          <w:tcPr>
            <w:tcW w:w="3224" w:type="dxa"/>
            <w:tcBorders>
              <w:top w:val="single" w:sz="4" w:space="0" w:color="auto"/>
              <w:left w:val="single" w:sz="12" w:space="0" w:color="auto"/>
              <w:right w:val="single" w:sz="4" w:space="0" w:color="auto"/>
            </w:tcBorders>
            <w:shd w:val="clear" w:color="auto" w:fill="auto"/>
          </w:tcPr>
          <w:p w:rsidR="00D26499" w:rsidRPr="00DF7828" w:rsidRDefault="00C5214A" w:rsidP="00CF3AF3">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仕様書・カタログ</w:t>
            </w:r>
          </w:p>
        </w:tc>
      </w:tr>
    </w:tbl>
    <w:p w:rsidR="00CF3AF3" w:rsidRPr="00DF7828" w:rsidRDefault="00CF3AF3" w:rsidP="000A0AE3">
      <w:pPr>
        <w:spacing w:line="240" w:lineRule="exact"/>
        <w:rPr>
          <w:rFonts w:ascii="HG丸ｺﾞｼｯｸM-PRO" w:eastAsia="HG丸ｺﾞｼｯｸM-PRO" w:hAnsi="HG丸ｺﾞｼｯｸM-PRO"/>
          <w:szCs w:val="21"/>
        </w:rPr>
      </w:pPr>
    </w:p>
    <w:p w:rsidR="006F3B8D" w:rsidRPr="00DF7828" w:rsidRDefault="00DF7828" w:rsidP="00DF782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３　</w:t>
      </w:r>
      <w:r w:rsidR="00346B95" w:rsidRPr="00DF7828">
        <w:rPr>
          <w:rFonts w:ascii="HG丸ｺﾞｼｯｸM-PRO" w:eastAsia="HG丸ｺﾞｼｯｸM-PRO" w:hAnsi="HG丸ｺﾞｼｯｸM-PRO" w:hint="eastAsia"/>
          <w:szCs w:val="21"/>
        </w:rPr>
        <w:t>パワーコンディショナーの情報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901"/>
        <w:gridCol w:w="3147"/>
      </w:tblGrid>
      <w:tr w:rsidR="00346B95" w:rsidRPr="00DF7828" w:rsidTr="006C6E33">
        <w:tc>
          <w:tcPr>
            <w:tcW w:w="3085" w:type="dxa"/>
            <w:tcBorders>
              <w:right w:val="single" w:sz="4" w:space="0" w:color="auto"/>
            </w:tcBorders>
            <w:shd w:val="clear" w:color="auto" w:fill="FFFF00"/>
          </w:tcPr>
          <w:p w:rsidR="00CF2A22"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確認項目</w:t>
            </w:r>
          </w:p>
        </w:tc>
        <w:tc>
          <w:tcPr>
            <w:tcW w:w="2977" w:type="dxa"/>
            <w:tcBorders>
              <w:top w:val="single" w:sz="4" w:space="0" w:color="auto"/>
              <w:left w:val="single" w:sz="4" w:space="0" w:color="auto"/>
              <w:right w:val="single" w:sz="4" w:space="0" w:color="auto"/>
            </w:tcBorders>
            <w:shd w:val="clear" w:color="auto" w:fill="FFFF00"/>
          </w:tcPr>
          <w:p w:rsidR="00CF2A22"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回答</w:t>
            </w:r>
          </w:p>
        </w:tc>
        <w:tc>
          <w:tcPr>
            <w:tcW w:w="3224" w:type="dxa"/>
            <w:tcBorders>
              <w:top w:val="single" w:sz="4" w:space="0" w:color="auto"/>
              <w:left w:val="single" w:sz="4" w:space="0" w:color="auto"/>
              <w:right w:val="single" w:sz="4" w:space="0" w:color="auto"/>
            </w:tcBorders>
            <w:shd w:val="clear" w:color="auto" w:fill="FFFF00"/>
          </w:tcPr>
          <w:p w:rsidR="00CF2A22" w:rsidRPr="00DF7828" w:rsidRDefault="005D5312"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確認資料</w:t>
            </w:r>
          </w:p>
        </w:tc>
      </w:tr>
      <w:tr w:rsidR="00346B95" w:rsidRPr="00DF7828" w:rsidTr="00EC2525">
        <w:tc>
          <w:tcPr>
            <w:tcW w:w="3085" w:type="dxa"/>
            <w:tcBorders>
              <w:right w:val="single" w:sz="12" w:space="0" w:color="auto"/>
            </w:tcBorders>
            <w:shd w:val="clear" w:color="auto" w:fill="auto"/>
          </w:tcPr>
          <w:p w:rsidR="00CF2A22"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メーカー</w:t>
            </w:r>
          </w:p>
        </w:tc>
        <w:tc>
          <w:tcPr>
            <w:tcW w:w="2977" w:type="dxa"/>
            <w:tcBorders>
              <w:top w:val="single" w:sz="12" w:space="0" w:color="auto"/>
              <w:left w:val="single" w:sz="12" w:space="0" w:color="auto"/>
              <w:right w:val="single" w:sz="12" w:space="0" w:color="auto"/>
            </w:tcBorders>
            <w:shd w:val="clear" w:color="auto" w:fill="auto"/>
          </w:tcPr>
          <w:p w:rsidR="00CF2A22" w:rsidRPr="00DF7828" w:rsidRDefault="00CF2A22" w:rsidP="00EC2525">
            <w:pPr>
              <w:jc w:val="center"/>
              <w:rPr>
                <w:rFonts w:ascii="HG丸ｺﾞｼｯｸM-PRO" w:eastAsia="HG丸ｺﾞｼｯｸM-PRO" w:hAnsi="HG丸ｺﾞｼｯｸM-PRO"/>
                <w:szCs w:val="21"/>
              </w:rPr>
            </w:pPr>
          </w:p>
        </w:tc>
        <w:tc>
          <w:tcPr>
            <w:tcW w:w="3224" w:type="dxa"/>
            <w:tcBorders>
              <w:top w:val="single" w:sz="4" w:space="0" w:color="auto"/>
              <w:left w:val="single" w:sz="12" w:space="0" w:color="auto"/>
              <w:right w:val="single" w:sz="4" w:space="0" w:color="auto"/>
            </w:tcBorders>
            <w:shd w:val="clear" w:color="auto" w:fill="auto"/>
          </w:tcPr>
          <w:p w:rsidR="00CF2A22" w:rsidRPr="00DF7828" w:rsidRDefault="00C5214A" w:rsidP="00CF3AF3">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仕様書・カタログ</w:t>
            </w:r>
          </w:p>
        </w:tc>
      </w:tr>
      <w:tr w:rsidR="00346B95" w:rsidRPr="00DF7828" w:rsidTr="00EC2525">
        <w:tc>
          <w:tcPr>
            <w:tcW w:w="3085" w:type="dxa"/>
            <w:tcBorders>
              <w:right w:val="single" w:sz="12" w:space="0" w:color="auto"/>
            </w:tcBorders>
            <w:shd w:val="clear" w:color="auto" w:fill="auto"/>
          </w:tcPr>
          <w:p w:rsidR="00CF2A22"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型式</w:t>
            </w:r>
          </w:p>
        </w:tc>
        <w:tc>
          <w:tcPr>
            <w:tcW w:w="2977" w:type="dxa"/>
            <w:tcBorders>
              <w:left w:val="single" w:sz="12" w:space="0" w:color="auto"/>
              <w:right w:val="single" w:sz="12" w:space="0" w:color="auto"/>
            </w:tcBorders>
            <w:shd w:val="clear" w:color="auto" w:fill="auto"/>
          </w:tcPr>
          <w:p w:rsidR="00CF2A22" w:rsidRPr="00DF7828" w:rsidRDefault="00CF2A22" w:rsidP="00EC2525">
            <w:pPr>
              <w:jc w:val="center"/>
              <w:rPr>
                <w:rFonts w:ascii="HG丸ｺﾞｼｯｸM-PRO" w:eastAsia="HG丸ｺﾞｼｯｸM-PRO" w:hAnsi="HG丸ｺﾞｼｯｸM-PRO"/>
                <w:szCs w:val="21"/>
              </w:rPr>
            </w:pPr>
          </w:p>
        </w:tc>
        <w:tc>
          <w:tcPr>
            <w:tcW w:w="3224" w:type="dxa"/>
            <w:tcBorders>
              <w:left w:val="single" w:sz="12" w:space="0" w:color="auto"/>
              <w:right w:val="single" w:sz="4" w:space="0" w:color="auto"/>
            </w:tcBorders>
            <w:shd w:val="clear" w:color="auto" w:fill="auto"/>
          </w:tcPr>
          <w:p w:rsidR="00CF2A22" w:rsidRPr="00DF7828" w:rsidRDefault="00C5214A" w:rsidP="00CF3AF3">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同上</w:t>
            </w:r>
          </w:p>
        </w:tc>
      </w:tr>
      <w:tr w:rsidR="00346B95" w:rsidRPr="00DF7828" w:rsidTr="00EC2525">
        <w:tc>
          <w:tcPr>
            <w:tcW w:w="3085" w:type="dxa"/>
            <w:tcBorders>
              <w:right w:val="single" w:sz="12" w:space="0" w:color="auto"/>
            </w:tcBorders>
            <w:shd w:val="clear" w:color="auto" w:fill="auto"/>
          </w:tcPr>
          <w:p w:rsidR="00CF2A22"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導入台数</w:t>
            </w:r>
          </w:p>
        </w:tc>
        <w:tc>
          <w:tcPr>
            <w:tcW w:w="2977" w:type="dxa"/>
            <w:tcBorders>
              <w:left w:val="single" w:sz="12" w:space="0" w:color="auto"/>
              <w:right w:val="single" w:sz="12" w:space="0" w:color="auto"/>
            </w:tcBorders>
            <w:shd w:val="clear" w:color="auto" w:fill="auto"/>
          </w:tcPr>
          <w:p w:rsidR="00CF2A22"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 xml:space="preserve">　　　　 　　台</w:t>
            </w:r>
          </w:p>
        </w:tc>
        <w:tc>
          <w:tcPr>
            <w:tcW w:w="3224" w:type="dxa"/>
            <w:tcBorders>
              <w:left w:val="single" w:sz="12" w:space="0" w:color="auto"/>
              <w:right w:val="single" w:sz="4" w:space="0" w:color="auto"/>
            </w:tcBorders>
            <w:shd w:val="clear" w:color="auto" w:fill="auto"/>
          </w:tcPr>
          <w:p w:rsidR="00CF2A22" w:rsidRPr="00DF7828" w:rsidRDefault="00C5214A" w:rsidP="00C5214A">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仕様書</w:t>
            </w:r>
          </w:p>
        </w:tc>
      </w:tr>
      <w:tr w:rsidR="00346B95" w:rsidRPr="00DF7828" w:rsidTr="00EC2525">
        <w:tc>
          <w:tcPr>
            <w:tcW w:w="3085" w:type="dxa"/>
            <w:tcBorders>
              <w:right w:val="single" w:sz="12" w:space="0" w:color="auto"/>
            </w:tcBorders>
            <w:shd w:val="clear" w:color="auto" w:fill="auto"/>
          </w:tcPr>
          <w:p w:rsidR="00CF2A22"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機器固有番号（製造番号）</w:t>
            </w:r>
          </w:p>
        </w:tc>
        <w:tc>
          <w:tcPr>
            <w:tcW w:w="2977" w:type="dxa"/>
            <w:tcBorders>
              <w:left w:val="single" w:sz="12" w:space="0" w:color="auto"/>
              <w:right w:val="single" w:sz="12" w:space="0" w:color="auto"/>
            </w:tcBorders>
            <w:shd w:val="clear" w:color="auto" w:fill="auto"/>
          </w:tcPr>
          <w:p w:rsidR="00CF2A22" w:rsidRPr="00DF7828" w:rsidRDefault="00CF2A22" w:rsidP="00EC2525">
            <w:pPr>
              <w:jc w:val="center"/>
              <w:rPr>
                <w:rFonts w:ascii="HG丸ｺﾞｼｯｸM-PRO" w:eastAsia="HG丸ｺﾞｼｯｸM-PRO" w:hAnsi="HG丸ｺﾞｼｯｸM-PRO"/>
                <w:szCs w:val="21"/>
              </w:rPr>
            </w:pPr>
          </w:p>
        </w:tc>
        <w:tc>
          <w:tcPr>
            <w:tcW w:w="3224" w:type="dxa"/>
            <w:tcBorders>
              <w:left w:val="single" w:sz="12" w:space="0" w:color="auto"/>
              <w:right w:val="single" w:sz="4" w:space="0" w:color="auto"/>
            </w:tcBorders>
            <w:shd w:val="clear" w:color="auto" w:fill="auto"/>
          </w:tcPr>
          <w:p w:rsidR="00CF2A22" w:rsidRPr="00DF7828" w:rsidRDefault="00C5214A" w:rsidP="00CF3AF3">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仕様書・工事契約書</w:t>
            </w:r>
          </w:p>
        </w:tc>
      </w:tr>
      <w:tr w:rsidR="00346B95" w:rsidRPr="00DF7828" w:rsidTr="00EC2525">
        <w:tc>
          <w:tcPr>
            <w:tcW w:w="3085" w:type="dxa"/>
            <w:tcBorders>
              <w:right w:val="single" w:sz="12" w:space="0" w:color="auto"/>
            </w:tcBorders>
            <w:shd w:val="clear" w:color="auto" w:fill="auto"/>
          </w:tcPr>
          <w:p w:rsidR="00CF2A22"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夜間待機電力（1台あたり）</w:t>
            </w:r>
          </w:p>
        </w:tc>
        <w:tc>
          <w:tcPr>
            <w:tcW w:w="2977" w:type="dxa"/>
            <w:tcBorders>
              <w:left w:val="single" w:sz="12" w:space="0" w:color="auto"/>
              <w:bottom w:val="single" w:sz="12" w:space="0" w:color="auto"/>
              <w:right w:val="single" w:sz="12" w:space="0" w:color="auto"/>
            </w:tcBorders>
            <w:shd w:val="clear" w:color="auto" w:fill="auto"/>
          </w:tcPr>
          <w:p w:rsidR="00CF2A22"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 xml:space="preserve">     　　　　</w:t>
            </w:r>
            <w:r w:rsidRPr="00DF7828">
              <w:rPr>
                <w:rFonts w:ascii="HG丸ｺﾞｼｯｸM-PRO" w:eastAsia="HG丸ｺﾞｼｯｸM-PRO" w:hAnsi="HG丸ｺﾞｼｯｸM-PRO"/>
                <w:szCs w:val="21"/>
              </w:rPr>
              <w:t>W</w:t>
            </w:r>
          </w:p>
        </w:tc>
        <w:tc>
          <w:tcPr>
            <w:tcW w:w="3224" w:type="dxa"/>
            <w:tcBorders>
              <w:left w:val="single" w:sz="12" w:space="0" w:color="auto"/>
              <w:bottom w:val="single" w:sz="4" w:space="0" w:color="auto"/>
              <w:right w:val="single" w:sz="4" w:space="0" w:color="auto"/>
            </w:tcBorders>
            <w:shd w:val="clear" w:color="auto" w:fill="auto"/>
          </w:tcPr>
          <w:p w:rsidR="00CF2A22" w:rsidRPr="00DF7828" w:rsidRDefault="00C5214A" w:rsidP="00CF3AF3">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仕様書・カタログ</w:t>
            </w:r>
          </w:p>
        </w:tc>
      </w:tr>
    </w:tbl>
    <w:p w:rsidR="008A6558" w:rsidRPr="00DF7828" w:rsidRDefault="008A6558" w:rsidP="000A0AE3">
      <w:pPr>
        <w:spacing w:line="240" w:lineRule="exact"/>
        <w:ind w:left="357"/>
        <w:rPr>
          <w:rFonts w:ascii="HG丸ｺﾞｼｯｸM-PRO" w:eastAsia="HG丸ｺﾞｼｯｸM-PRO" w:hAnsi="HG丸ｺﾞｼｯｸM-PRO"/>
          <w:szCs w:val="21"/>
        </w:rPr>
      </w:pPr>
    </w:p>
    <w:p w:rsidR="00D26499" w:rsidRPr="00DF7828" w:rsidRDefault="00DF7828" w:rsidP="00DF782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４　</w:t>
      </w:r>
      <w:r w:rsidR="00346B95" w:rsidRPr="00DF7828">
        <w:rPr>
          <w:rFonts w:ascii="HG丸ｺﾞｼｯｸM-PRO" w:eastAsia="HG丸ｺﾞｼｯｸM-PRO" w:hAnsi="HG丸ｺﾞｼｯｸM-PRO" w:hint="eastAsia"/>
          <w:szCs w:val="21"/>
        </w:rPr>
        <w:t>蓄電池の情報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905"/>
        <w:gridCol w:w="3148"/>
      </w:tblGrid>
      <w:tr w:rsidR="00346B95" w:rsidRPr="00DF7828" w:rsidTr="006C6E33">
        <w:tc>
          <w:tcPr>
            <w:tcW w:w="3085" w:type="dxa"/>
            <w:tcBorders>
              <w:right w:val="single" w:sz="4" w:space="0" w:color="auto"/>
            </w:tcBorders>
            <w:shd w:val="clear" w:color="auto" w:fill="FFFF00"/>
          </w:tcPr>
          <w:p w:rsidR="00D26499"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確認項目</w:t>
            </w:r>
          </w:p>
        </w:tc>
        <w:tc>
          <w:tcPr>
            <w:tcW w:w="2977" w:type="dxa"/>
            <w:tcBorders>
              <w:top w:val="single" w:sz="4" w:space="0" w:color="auto"/>
              <w:left w:val="single" w:sz="4" w:space="0" w:color="auto"/>
              <w:right w:val="single" w:sz="4" w:space="0" w:color="auto"/>
            </w:tcBorders>
            <w:shd w:val="clear" w:color="auto" w:fill="FFFF00"/>
          </w:tcPr>
          <w:p w:rsidR="00D26499"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回答</w:t>
            </w:r>
          </w:p>
        </w:tc>
        <w:tc>
          <w:tcPr>
            <w:tcW w:w="3224" w:type="dxa"/>
            <w:tcBorders>
              <w:top w:val="single" w:sz="4" w:space="0" w:color="auto"/>
              <w:left w:val="single" w:sz="4" w:space="0" w:color="auto"/>
              <w:right w:val="single" w:sz="4" w:space="0" w:color="auto"/>
            </w:tcBorders>
            <w:shd w:val="clear" w:color="auto" w:fill="FFFF00"/>
          </w:tcPr>
          <w:p w:rsidR="00D26499" w:rsidRPr="00DF7828" w:rsidRDefault="005D5312"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確認資料</w:t>
            </w:r>
          </w:p>
        </w:tc>
      </w:tr>
      <w:tr w:rsidR="00346B95" w:rsidRPr="00DF7828" w:rsidTr="00EC2525">
        <w:tc>
          <w:tcPr>
            <w:tcW w:w="3085" w:type="dxa"/>
            <w:tcBorders>
              <w:right w:val="single" w:sz="12" w:space="0" w:color="auto"/>
            </w:tcBorders>
            <w:shd w:val="clear" w:color="auto" w:fill="auto"/>
          </w:tcPr>
          <w:p w:rsidR="00D26499"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蓄電池</w:t>
            </w:r>
            <w:r w:rsidR="00C5214A" w:rsidRPr="00DF7828">
              <w:rPr>
                <w:rFonts w:ascii="HG丸ｺﾞｼｯｸM-PRO" w:eastAsia="HG丸ｺﾞｼｯｸM-PRO" w:hAnsi="HG丸ｺﾞｼｯｸM-PRO" w:hint="eastAsia"/>
                <w:szCs w:val="21"/>
              </w:rPr>
              <w:t>設置</w:t>
            </w:r>
            <w:r w:rsidRPr="00DF7828">
              <w:rPr>
                <w:rFonts w:ascii="HG丸ｺﾞｼｯｸM-PRO" w:eastAsia="HG丸ｺﾞｼｯｸM-PRO" w:hAnsi="HG丸ｺﾞｼｯｸM-PRO" w:hint="eastAsia"/>
                <w:szCs w:val="21"/>
              </w:rPr>
              <w:t>の有無</w:t>
            </w:r>
          </w:p>
        </w:tc>
        <w:tc>
          <w:tcPr>
            <w:tcW w:w="2977" w:type="dxa"/>
            <w:tcBorders>
              <w:top w:val="single" w:sz="12" w:space="0" w:color="auto"/>
              <w:left w:val="single" w:sz="12" w:space="0" w:color="auto"/>
              <w:right w:val="single" w:sz="12" w:space="0" w:color="auto"/>
            </w:tcBorders>
            <w:shd w:val="clear" w:color="auto" w:fill="auto"/>
          </w:tcPr>
          <w:p w:rsidR="00D26499"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　有　　□　無</w:t>
            </w:r>
          </w:p>
        </w:tc>
        <w:tc>
          <w:tcPr>
            <w:tcW w:w="3224" w:type="dxa"/>
            <w:tcBorders>
              <w:top w:val="single" w:sz="4" w:space="0" w:color="auto"/>
              <w:left w:val="single" w:sz="12" w:space="0" w:color="auto"/>
              <w:right w:val="single" w:sz="4" w:space="0" w:color="auto"/>
            </w:tcBorders>
            <w:shd w:val="clear" w:color="auto" w:fill="auto"/>
          </w:tcPr>
          <w:p w:rsidR="00D26499" w:rsidRPr="00DF7828" w:rsidRDefault="00C5214A" w:rsidP="00C5214A">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w:t>
            </w:r>
            <w:r w:rsidR="00DF7828">
              <w:rPr>
                <w:rFonts w:ascii="HG丸ｺﾞｼｯｸM-PRO" w:eastAsia="HG丸ｺﾞｼｯｸM-PRO" w:hAnsi="HG丸ｺﾞｼｯｸM-PRO" w:hint="eastAsia"/>
                <w:szCs w:val="21"/>
              </w:rPr>
              <w:t>無の場合、送付</w:t>
            </w:r>
            <w:r w:rsidRPr="00DF7828">
              <w:rPr>
                <w:rFonts w:ascii="HG丸ｺﾞｼｯｸM-PRO" w:eastAsia="HG丸ｺﾞｼｯｸM-PRO" w:hAnsi="HG丸ｺﾞｼｯｸM-PRO" w:hint="eastAsia"/>
                <w:szCs w:val="21"/>
              </w:rPr>
              <w:t>は不要です）</w:t>
            </w:r>
          </w:p>
        </w:tc>
      </w:tr>
      <w:tr w:rsidR="00346B95" w:rsidRPr="00DF7828" w:rsidTr="00EC2525">
        <w:tc>
          <w:tcPr>
            <w:tcW w:w="3085" w:type="dxa"/>
            <w:tcBorders>
              <w:right w:val="single" w:sz="12" w:space="0" w:color="auto"/>
            </w:tcBorders>
            <w:shd w:val="clear" w:color="auto" w:fill="auto"/>
          </w:tcPr>
          <w:p w:rsidR="008A6558" w:rsidRPr="00DF7828" w:rsidRDefault="00D26499"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メーカー</w:t>
            </w:r>
            <w:r w:rsidR="00346B95" w:rsidRPr="00DF7828">
              <w:rPr>
                <w:rFonts w:ascii="HG丸ｺﾞｼｯｸM-PRO" w:eastAsia="HG丸ｺﾞｼｯｸM-PRO" w:hAnsi="HG丸ｺﾞｼｯｸM-PRO" w:hint="eastAsia"/>
                <w:szCs w:val="21"/>
              </w:rPr>
              <w:t xml:space="preserve"> ※１</w:t>
            </w:r>
          </w:p>
        </w:tc>
        <w:tc>
          <w:tcPr>
            <w:tcW w:w="2977" w:type="dxa"/>
            <w:tcBorders>
              <w:left w:val="single" w:sz="12" w:space="0" w:color="auto"/>
              <w:right w:val="single" w:sz="12" w:space="0" w:color="auto"/>
            </w:tcBorders>
            <w:shd w:val="clear" w:color="auto" w:fill="auto"/>
          </w:tcPr>
          <w:p w:rsidR="00D26499" w:rsidRPr="00DF7828" w:rsidRDefault="00D26499" w:rsidP="00EC2525">
            <w:pPr>
              <w:jc w:val="center"/>
              <w:rPr>
                <w:rFonts w:ascii="HG丸ｺﾞｼｯｸM-PRO" w:eastAsia="HG丸ｺﾞｼｯｸM-PRO" w:hAnsi="HG丸ｺﾞｼｯｸM-PRO"/>
                <w:szCs w:val="21"/>
              </w:rPr>
            </w:pPr>
          </w:p>
        </w:tc>
        <w:tc>
          <w:tcPr>
            <w:tcW w:w="3224" w:type="dxa"/>
            <w:tcBorders>
              <w:left w:val="single" w:sz="12" w:space="0" w:color="auto"/>
              <w:right w:val="single" w:sz="4" w:space="0" w:color="auto"/>
            </w:tcBorders>
            <w:shd w:val="clear" w:color="auto" w:fill="auto"/>
          </w:tcPr>
          <w:p w:rsidR="00D26499" w:rsidRPr="00DF7828" w:rsidRDefault="00C5214A" w:rsidP="00E67777">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仕様書・カタログ</w:t>
            </w:r>
            <w:r w:rsidR="00DF7828">
              <w:rPr>
                <w:rFonts w:ascii="HG丸ｺﾞｼｯｸM-PRO" w:eastAsia="HG丸ｺﾞｼｯｸM-PRO" w:hAnsi="HG丸ｺﾞｼｯｸM-PRO" w:hint="eastAsia"/>
                <w:szCs w:val="21"/>
              </w:rPr>
              <w:t>又は銘板写真</w:t>
            </w:r>
          </w:p>
        </w:tc>
      </w:tr>
      <w:tr w:rsidR="00346B95" w:rsidRPr="00DF7828" w:rsidTr="00EC2525">
        <w:tc>
          <w:tcPr>
            <w:tcW w:w="3085" w:type="dxa"/>
            <w:tcBorders>
              <w:right w:val="single" w:sz="12" w:space="0" w:color="auto"/>
            </w:tcBorders>
            <w:shd w:val="clear" w:color="auto" w:fill="auto"/>
          </w:tcPr>
          <w:p w:rsidR="00D26499"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型式</w:t>
            </w:r>
            <w:r w:rsidR="008A6558" w:rsidRPr="00DF7828">
              <w:rPr>
                <w:rFonts w:ascii="HG丸ｺﾞｼｯｸM-PRO" w:eastAsia="HG丸ｺﾞｼｯｸM-PRO" w:hAnsi="HG丸ｺﾞｼｯｸM-PRO" w:hint="eastAsia"/>
                <w:szCs w:val="21"/>
              </w:rPr>
              <w:t xml:space="preserve"> </w:t>
            </w:r>
            <w:r w:rsidR="006C6E33">
              <w:rPr>
                <w:rFonts w:ascii="HG丸ｺﾞｼｯｸM-PRO" w:eastAsia="HG丸ｺﾞｼｯｸM-PRO" w:hAnsi="HG丸ｺﾞｼｯｸM-PRO" w:hint="eastAsia"/>
                <w:szCs w:val="21"/>
              </w:rPr>
              <w:t xml:space="preserve">　　</w:t>
            </w:r>
            <w:r w:rsidR="008A6558" w:rsidRPr="00DF7828">
              <w:rPr>
                <w:rFonts w:ascii="HG丸ｺﾞｼｯｸM-PRO" w:eastAsia="HG丸ｺﾞｼｯｸM-PRO" w:hAnsi="HG丸ｺﾞｼｯｸM-PRO" w:hint="eastAsia"/>
                <w:szCs w:val="21"/>
              </w:rPr>
              <w:t>※１</w:t>
            </w:r>
          </w:p>
        </w:tc>
        <w:tc>
          <w:tcPr>
            <w:tcW w:w="2977" w:type="dxa"/>
            <w:tcBorders>
              <w:left w:val="single" w:sz="12" w:space="0" w:color="auto"/>
              <w:right w:val="single" w:sz="12" w:space="0" w:color="auto"/>
            </w:tcBorders>
            <w:shd w:val="clear" w:color="auto" w:fill="auto"/>
          </w:tcPr>
          <w:p w:rsidR="00D26499"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 xml:space="preserve">　　　　　　　k</w:t>
            </w:r>
            <w:r w:rsidRPr="00DF7828">
              <w:rPr>
                <w:rFonts w:ascii="HG丸ｺﾞｼｯｸM-PRO" w:eastAsia="HG丸ｺﾞｼｯｸM-PRO" w:hAnsi="HG丸ｺﾞｼｯｸM-PRO"/>
                <w:szCs w:val="21"/>
              </w:rPr>
              <w:t>W</w:t>
            </w:r>
          </w:p>
        </w:tc>
        <w:tc>
          <w:tcPr>
            <w:tcW w:w="3224" w:type="dxa"/>
            <w:tcBorders>
              <w:left w:val="single" w:sz="12" w:space="0" w:color="auto"/>
              <w:right w:val="single" w:sz="4" w:space="0" w:color="auto"/>
            </w:tcBorders>
            <w:shd w:val="clear" w:color="auto" w:fill="auto"/>
          </w:tcPr>
          <w:p w:rsidR="00D26499" w:rsidRPr="00DF7828" w:rsidRDefault="00C5214A" w:rsidP="00E67777">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同上</w:t>
            </w:r>
          </w:p>
        </w:tc>
      </w:tr>
      <w:tr w:rsidR="00346B95" w:rsidRPr="00DF7828" w:rsidTr="00EC2525">
        <w:tc>
          <w:tcPr>
            <w:tcW w:w="3085" w:type="dxa"/>
            <w:tcBorders>
              <w:right w:val="single" w:sz="12" w:space="0" w:color="auto"/>
            </w:tcBorders>
            <w:shd w:val="clear" w:color="auto" w:fill="auto"/>
          </w:tcPr>
          <w:p w:rsidR="00D26499" w:rsidRPr="00DF7828" w:rsidRDefault="00346B95" w:rsidP="00DF7828">
            <w:pPr>
              <w:jc w:val="left"/>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容量</w:t>
            </w:r>
            <w:r w:rsidR="008A6558" w:rsidRPr="00DF7828">
              <w:rPr>
                <w:rFonts w:ascii="HG丸ｺﾞｼｯｸM-PRO" w:eastAsia="HG丸ｺﾞｼｯｸM-PRO" w:hAnsi="HG丸ｺﾞｼｯｸM-PRO" w:hint="eastAsia"/>
                <w:szCs w:val="21"/>
              </w:rPr>
              <w:t xml:space="preserve"> </w:t>
            </w:r>
            <w:r w:rsidR="006C6E33">
              <w:rPr>
                <w:rFonts w:ascii="HG丸ｺﾞｼｯｸM-PRO" w:eastAsia="HG丸ｺﾞｼｯｸM-PRO" w:hAnsi="HG丸ｺﾞｼｯｸM-PRO" w:hint="eastAsia"/>
                <w:szCs w:val="21"/>
              </w:rPr>
              <w:t xml:space="preserve">　　</w:t>
            </w:r>
            <w:r w:rsidR="008A6558" w:rsidRPr="00DF7828">
              <w:rPr>
                <w:rFonts w:ascii="HG丸ｺﾞｼｯｸM-PRO" w:eastAsia="HG丸ｺﾞｼｯｸM-PRO" w:hAnsi="HG丸ｺﾞｼｯｸM-PRO" w:hint="eastAsia"/>
                <w:szCs w:val="21"/>
              </w:rPr>
              <w:t>※１</w:t>
            </w:r>
          </w:p>
        </w:tc>
        <w:tc>
          <w:tcPr>
            <w:tcW w:w="2977" w:type="dxa"/>
            <w:tcBorders>
              <w:left w:val="single" w:sz="12" w:space="0" w:color="auto"/>
              <w:bottom w:val="single" w:sz="12" w:space="0" w:color="auto"/>
              <w:right w:val="single" w:sz="12" w:space="0" w:color="auto"/>
            </w:tcBorders>
            <w:shd w:val="clear" w:color="auto" w:fill="auto"/>
          </w:tcPr>
          <w:p w:rsidR="00D26499" w:rsidRPr="00DF7828" w:rsidRDefault="00346B95" w:rsidP="00EC2525">
            <w:pPr>
              <w:jc w:val="cente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 xml:space="preserve">　　　　　　　k</w:t>
            </w:r>
            <w:r w:rsidRPr="00DF7828">
              <w:rPr>
                <w:rFonts w:ascii="HG丸ｺﾞｼｯｸM-PRO" w:eastAsia="HG丸ｺﾞｼｯｸM-PRO" w:hAnsi="HG丸ｺﾞｼｯｸM-PRO"/>
                <w:szCs w:val="21"/>
              </w:rPr>
              <w:t>W</w:t>
            </w:r>
          </w:p>
        </w:tc>
        <w:tc>
          <w:tcPr>
            <w:tcW w:w="3224" w:type="dxa"/>
            <w:tcBorders>
              <w:left w:val="single" w:sz="12" w:space="0" w:color="auto"/>
              <w:bottom w:val="single" w:sz="4" w:space="0" w:color="auto"/>
              <w:right w:val="single" w:sz="4" w:space="0" w:color="auto"/>
            </w:tcBorders>
            <w:shd w:val="clear" w:color="auto" w:fill="auto"/>
          </w:tcPr>
          <w:p w:rsidR="00D26499" w:rsidRPr="00DF7828" w:rsidRDefault="00C5214A" w:rsidP="00E67777">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同上</w:t>
            </w:r>
          </w:p>
        </w:tc>
      </w:tr>
    </w:tbl>
    <w:p w:rsidR="00D26499" w:rsidRPr="00DF7828" w:rsidRDefault="008A6558" w:rsidP="00D26499">
      <w:pPr>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 xml:space="preserve">※１ </w:t>
      </w:r>
      <w:r w:rsidRPr="009D017E">
        <w:rPr>
          <w:rFonts w:ascii="HG丸ｺﾞｼｯｸM-PRO" w:eastAsia="HG丸ｺﾞｼｯｸM-PRO" w:hAnsi="HG丸ｺﾞｼｯｸM-PRO" w:hint="eastAsia"/>
          <w:szCs w:val="21"/>
          <w:u w:val="wave"/>
        </w:rPr>
        <w:t>蓄電池を</w:t>
      </w:r>
      <w:r w:rsidR="0087307C" w:rsidRPr="009D017E">
        <w:rPr>
          <w:rFonts w:ascii="HG丸ｺﾞｼｯｸM-PRO" w:eastAsia="HG丸ｺﾞｼｯｸM-PRO" w:hAnsi="HG丸ｺﾞｼｯｸM-PRO" w:hint="eastAsia"/>
          <w:szCs w:val="21"/>
          <w:u w:val="wave"/>
        </w:rPr>
        <w:t>設置</w:t>
      </w:r>
      <w:r w:rsidRPr="009D017E">
        <w:rPr>
          <w:rFonts w:ascii="HG丸ｺﾞｼｯｸM-PRO" w:eastAsia="HG丸ｺﾞｼｯｸM-PRO" w:hAnsi="HG丸ｺﾞｼｯｸM-PRO" w:hint="eastAsia"/>
          <w:szCs w:val="21"/>
          <w:u w:val="wave"/>
        </w:rPr>
        <w:t>しない場合</w:t>
      </w:r>
      <w:r w:rsidR="009D017E" w:rsidRPr="009D017E">
        <w:rPr>
          <w:rFonts w:ascii="HG丸ｺﾞｼｯｸM-PRO" w:eastAsia="HG丸ｺﾞｼｯｸM-PRO" w:hAnsi="HG丸ｺﾞｼｯｸM-PRO" w:hint="eastAsia"/>
          <w:szCs w:val="21"/>
          <w:u w:val="wave"/>
        </w:rPr>
        <w:t>、</w:t>
      </w:r>
      <w:r w:rsidRPr="009D017E">
        <w:rPr>
          <w:rFonts w:ascii="HG丸ｺﾞｼｯｸM-PRO" w:eastAsia="HG丸ｺﾞｼｯｸM-PRO" w:hAnsi="HG丸ｺﾞｼｯｸM-PRO" w:hint="eastAsia"/>
          <w:szCs w:val="21"/>
          <w:u w:val="wave"/>
        </w:rPr>
        <w:t>記入不要</w:t>
      </w:r>
    </w:p>
    <w:p w:rsidR="008A6558" w:rsidRPr="00DF7828" w:rsidRDefault="008A6558" w:rsidP="000A0AE3">
      <w:pPr>
        <w:spacing w:line="240" w:lineRule="exact"/>
        <w:rPr>
          <w:rFonts w:ascii="HG丸ｺﾞｼｯｸM-PRO" w:eastAsia="HG丸ｺﾞｼｯｸM-PRO" w:hAnsi="HG丸ｺﾞｼｯｸM-PRO"/>
          <w:szCs w:val="21"/>
        </w:rPr>
      </w:pPr>
    </w:p>
    <w:p w:rsidR="00D26499" w:rsidRPr="00DF7828" w:rsidRDefault="00DF7828" w:rsidP="00DF782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５　</w:t>
      </w:r>
      <w:r w:rsidR="00EA5A53" w:rsidRPr="00DF7828">
        <w:rPr>
          <w:rFonts w:ascii="HG丸ｺﾞｼｯｸM-PRO" w:eastAsia="HG丸ｺﾞｼｯｸM-PRO" w:hAnsi="HG丸ｺﾞｼｯｸM-PRO" w:hint="eastAsia"/>
          <w:szCs w:val="21"/>
        </w:rPr>
        <w:t>添付資料</w:t>
      </w:r>
      <w:r w:rsidR="00CF3AF3" w:rsidRPr="00DF7828">
        <w:rPr>
          <w:rFonts w:ascii="HG丸ｺﾞｼｯｸM-PRO" w:eastAsia="HG丸ｺﾞｼｯｸM-PRO" w:hAnsi="HG丸ｺﾞｼｯｸM-PRO" w:hint="eastAsia"/>
          <w:szCs w:val="21"/>
        </w:rPr>
        <w:t>チェック欄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46B95" w:rsidRPr="00DF7828" w:rsidTr="00EC2525">
        <w:tc>
          <w:tcPr>
            <w:tcW w:w="9322" w:type="dxa"/>
            <w:tcBorders>
              <w:right w:val="single" w:sz="4" w:space="0" w:color="auto"/>
            </w:tcBorders>
            <w:shd w:val="clear" w:color="auto" w:fill="auto"/>
          </w:tcPr>
          <w:p w:rsidR="00E67777" w:rsidRPr="00DF7828" w:rsidRDefault="00DF7828" w:rsidP="00EC2525">
            <w:pPr>
              <w:numPr>
                <w:ilvl w:val="0"/>
                <w:numId w:val="26"/>
              </w:num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9D017E">
              <w:rPr>
                <w:rFonts w:ascii="HG丸ｺﾞｼｯｸM-PRO" w:eastAsia="HG丸ｺﾞｼｯｸM-PRO" w:hAnsi="HG丸ｺﾞｼｯｸM-PRO"/>
                <w:szCs w:val="21"/>
              </w:rPr>
              <w:t xml:space="preserve"> </w:t>
            </w:r>
            <w:r w:rsidR="00346B95" w:rsidRPr="00DF7828">
              <w:rPr>
                <w:rFonts w:ascii="HG丸ｺﾞｼｯｸM-PRO" w:eastAsia="HG丸ｺﾞｼｯｸM-PRO" w:hAnsi="HG丸ｺﾞｼｯｸM-PRO" w:hint="eastAsia"/>
                <w:szCs w:val="21"/>
              </w:rPr>
              <w:t>太陽光</w:t>
            </w:r>
            <w:r w:rsidR="005D5312" w:rsidRPr="00DF7828">
              <w:rPr>
                <w:rFonts w:ascii="HG丸ｺﾞｼｯｸM-PRO" w:eastAsia="HG丸ｺﾞｼｯｸM-PRO" w:hAnsi="HG丸ｺﾞｼｯｸM-PRO" w:hint="eastAsia"/>
                <w:szCs w:val="21"/>
              </w:rPr>
              <w:t>発電設備</w:t>
            </w:r>
            <w:r w:rsidR="00346B95" w:rsidRPr="00DF7828">
              <w:rPr>
                <w:rFonts w:ascii="HG丸ｺﾞｼｯｸM-PRO" w:eastAsia="HG丸ｺﾞｼｯｸM-PRO" w:hAnsi="HG丸ｺﾞｼｯｸM-PRO" w:hint="eastAsia"/>
                <w:szCs w:val="21"/>
              </w:rPr>
              <w:t>の情報</w:t>
            </w:r>
            <w:r w:rsidR="009D017E">
              <w:rPr>
                <w:rFonts w:ascii="HG丸ｺﾞｼｯｸM-PRO" w:eastAsia="HG丸ｺﾞｼｯｸM-PRO" w:hAnsi="HG丸ｺﾞｼｯｸM-PRO" w:hint="eastAsia"/>
                <w:szCs w:val="21"/>
              </w:rPr>
              <w:t>」</w:t>
            </w:r>
            <w:r w:rsidR="00346B95" w:rsidRPr="00DF7828">
              <w:rPr>
                <w:rFonts w:ascii="HG丸ｺﾞｼｯｸM-PRO" w:eastAsia="HG丸ｺﾞｼｯｸM-PRO" w:hAnsi="HG丸ｺﾞｼｯｸM-PRO" w:hint="eastAsia"/>
                <w:szCs w:val="21"/>
              </w:rPr>
              <w:t>が確認できる資料を添付しました。</w:t>
            </w:r>
          </w:p>
          <w:p w:rsidR="005D5312" w:rsidRPr="00DF7828" w:rsidRDefault="00DF7828" w:rsidP="005D5312">
            <w:pPr>
              <w:numPr>
                <w:ilvl w:val="0"/>
                <w:numId w:val="26"/>
              </w:num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9D017E">
              <w:rPr>
                <w:rFonts w:ascii="HG丸ｺﾞｼｯｸM-PRO" w:eastAsia="HG丸ｺﾞｼｯｸM-PRO" w:hAnsi="HG丸ｺﾞｼｯｸM-PRO"/>
                <w:szCs w:val="21"/>
              </w:rPr>
              <w:t xml:space="preserve"> </w:t>
            </w:r>
            <w:r w:rsidR="00346B95" w:rsidRPr="00DF7828">
              <w:rPr>
                <w:rFonts w:ascii="HG丸ｺﾞｼｯｸM-PRO" w:eastAsia="HG丸ｺﾞｼｯｸM-PRO" w:hAnsi="HG丸ｺﾞｼｯｸM-PRO" w:hint="eastAsia"/>
                <w:szCs w:val="21"/>
              </w:rPr>
              <w:t>太陽光パネルの情報</w:t>
            </w:r>
            <w:r>
              <w:rPr>
                <w:rFonts w:ascii="HG丸ｺﾞｼｯｸM-PRO" w:eastAsia="HG丸ｺﾞｼｯｸM-PRO" w:hAnsi="HG丸ｺﾞｼｯｸM-PRO" w:hint="eastAsia"/>
                <w:szCs w:val="21"/>
              </w:rPr>
              <w:t>」</w:t>
            </w:r>
            <w:r w:rsidR="00346B95" w:rsidRPr="00DF7828">
              <w:rPr>
                <w:rFonts w:ascii="HG丸ｺﾞｼｯｸM-PRO" w:eastAsia="HG丸ｺﾞｼｯｸM-PRO" w:hAnsi="HG丸ｺﾞｼｯｸM-PRO" w:hint="eastAsia"/>
                <w:szCs w:val="21"/>
              </w:rPr>
              <w:t>が確認できる資料を添付しました。</w:t>
            </w:r>
          </w:p>
          <w:p w:rsidR="00E67777" w:rsidRPr="00DF7828" w:rsidRDefault="00DF7828" w:rsidP="00EC2525">
            <w:pPr>
              <w:numPr>
                <w:ilvl w:val="0"/>
                <w:numId w:val="26"/>
              </w:num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9D017E">
              <w:rPr>
                <w:rFonts w:ascii="HG丸ｺﾞｼｯｸM-PRO" w:eastAsia="HG丸ｺﾞｼｯｸM-PRO" w:hAnsi="HG丸ｺﾞｼｯｸM-PRO"/>
                <w:szCs w:val="21"/>
              </w:rPr>
              <w:t xml:space="preserve"> </w:t>
            </w:r>
            <w:r w:rsidR="00346B95" w:rsidRPr="00DF7828">
              <w:rPr>
                <w:rFonts w:ascii="HG丸ｺﾞｼｯｸM-PRO" w:eastAsia="HG丸ｺﾞｼｯｸM-PRO" w:hAnsi="HG丸ｺﾞｼｯｸM-PRO" w:hint="eastAsia"/>
                <w:szCs w:val="21"/>
              </w:rPr>
              <w:t>パワーコンディショナーの</w:t>
            </w:r>
            <w:r w:rsidR="00CF3AF3" w:rsidRPr="00DF7828">
              <w:rPr>
                <w:rFonts w:ascii="HG丸ｺﾞｼｯｸM-PRO" w:eastAsia="HG丸ｺﾞｼｯｸM-PRO" w:hAnsi="HG丸ｺﾞｼｯｸM-PRO" w:hint="eastAsia"/>
                <w:szCs w:val="21"/>
              </w:rPr>
              <w:t>各項目の</w:t>
            </w:r>
            <w:r w:rsidR="00346B95" w:rsidRPr="00DF7828">
              <w:rPr>
                <w:rFonts w:ascii="HG丸ｺﾞｼｯｸM-PRO" w:eastAsia="HG丸ｺﾞｼｯｸM-PRO" w:hAnsi="HG丸ｺﾞｼｯｸM-PRO" w:hint="eastAsia"/>
                <w:szCs w:val="21"/>
              </w:rPr>
              <w:t>情報</w:t>
            </w:r>
            <w:r>
              <w:rPr>
                <w:rFonts w:ascii="HG丸ｺﾞｼｯｸM-PRO" w:eastAsia="HG丸ｺﾞｼｯｸM-PRO" w:hAnsi="HG丸ｺﾞｼｯｸM-PRO" w:hint="eastAsia"/>
                <w:szCs w:val="21"/>
              </w:rPr>
              <w:t>」</w:t>
            </w:r>
            <w:r w:rsidR="00346B95" w:rsidRPr="00DF7828">
              <w:rPr>
                <w:rFonts w:ascii="HG丸ｺﾞｼｯｸM-PRO" w:eastAsia="HG丸ｺﾞｼｯｸM-PRO" w:hAnsi="HG丸ｺﾞｼｯｸM-PRO" w:hint="eastAsia"/>
                <w:szCs w:val="21"/>
              </w:rPr>
              <w:t>が確認できる資料を添付しました。</w:t>
            </w:r>
          </w:p>
          <w:p w:rsidR="009A0D3F" w:rsidRPr="00DF7828" w:rsidRDefault="00DF7828" w:rsidP="00CF3AF3">
            <w:pPr>
              <w:numPr>
                <w:ilvl w:val="0"/>
                <w:numId w:val="26"/>
              </w:num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sidR="009D017E">
              <w:rPr>
                <w:rFonts w:ascii="HG丸ｺﾞｼｯｸM-PRO" w:eastAsia="HG丸ｺﾞｼｯｸM-PRO" w:hAnsi="HG丸ｺﾞｼｯｸM-PRO"/>
                <w:szCs w:val="21"/>
              </w:rPr>
              <w:t xml:space="preserve"> </w:t>
            </w:r>
            <w:r w:rsidR="00E67777" w:rsidRPr="00DF7828">
              <w:rPr>
                <w:rFonts w:ascii="HG丸ｺﾞｼｯｸM-PRO" w:eastAsia="HG丸ｺﾞｼｯｸM-PRO" w:hAnsi="HG丸ｺﾞｼｯｸM-PRO" w:hint="eastAsia"/>
                <w:szCs w:val="21"/>
              </w:rPr>
              <w:t>蓄電池の</w:t>
            </w:r>
            <w:r w:rsidR="00CF3AF3" w:rsidRPr="00DF7828">
              <w:rPr>
                <w:rFonts w:ascii="HG丸ｺﾞｼｯｸM-PRO" w:eastAsia="HG丸ｺﾞｼｯｸM-PRO" w:hAnsi="HG丸ｺﾞｼｯｸM-PRO" w:hint="eastAsia"/>
                <w:szCs w:val="21"/>
              </w:rPr>
              <w:t>各項目の</w:t>
            </w:r>
            <w:r w:rsidR="00E67777" w:rsidRPr="00DF7828">
              <w:rPr>
                <w:rFonts w:ascii="HG丸ｺﾞｼｯｸM-PRO" w:eastAsia="HG丸ｺﾞｼｯｸM-PRO" w:hAnsi="HG丸ｺﾞｼｯｸM-PRO" w:hint="eastAsia"/>
                <w:szCs w:val="21"/>
              </w:rPr>
              <w:t>情報</w:t>
            </w:r>
            <w:r>
              <w:rPr>
                <w:rFonts w:ascii="HG丸ｺﾞｼｯｸM-PRO" w:eastAsia="HG丸ｺﾞｼｯｸM-PRO" w:hAnsi="HG丸ｺﾞｼｯｸM-PRO" w:hint="eastAsia"/>
                <w:szCs w:val="21"/>
              </w:rPr>
              <w:t>」</w:t>
            </w:r>
            <w:r w:rsidR="00E67777" w:rsidRPr="00DF7828">
              <w:rPr>
                <w:rFonts w:ascii="HG丸ｺﾞｼｯｸM-PRO" w:eastAsia="HG丸ｺﾞｼｯｸM-PRO" w:hAnsi="HG丸ｺﾞｼｯｸM-PRO" w:hint="eastAsia"/>
                <w:szCs w:val="21"/>
              </w:rPr>
              <w:t>が確認できる資料を添付しました。</w:t>
            </w:r>
          </w:p>
        </w:tc>
      </w:tr>
    </w:tbl>
    <w:p w:rsidR="00035CC8" w:rsidRPr="00DF7828" w:rsidRDefault="00035CC8" w:rsidP="0005502F">
      <w:pPr>
        <w:spacing w:line="240" w:lineRule="exact"/>
        <w:rPr>
          <w:rFonts w:ascii="HG丸ｺﾞｼｯｸM-PRO" w:eastAsia="HG丸ｺﾞｼｯｸM-PRO" w:hAnsi="HG丸ｺﾞｼｯｸM-PRO"/>
          <w:szCs w:val="21"/>
        </w:rPr>
      </w:pPr>
    </w:p>
    <w:p w:rsidR="00D26499" w:rsidRPr="00DF7828" w:rsidRDefault="00DF7828" w:rsidP="00D264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67777" w:rsidRPr="00DF7828">
        <w:rPr>
          <w:rFonts w:ascii="HG丸ｺﾞｼｯｸM-PRO" w:eastAsia="HG丸ｺﾞｼｯｸM-PRO" w:hAnsi="HG丸ｺﾞｼｯｸM-PRO" w:hint="eastAsia"/>
          <w:szCs w:val="21"/>
        </w:rPr>
        <w:t>送付方法</w:t>
      </w:r>
      <w:r w:rsidR="009D017E">
        <w:rPr>
          <w:rFonts w:ascii="HG丸ｺﾞｼｯｸM-PRO" w:eastAsia="HG丸ｺﾞｼｯｸM-PRO" w:hAnsi="HG丸ｺﾞｼｯｸM-PRO" w:hint="eastAsia"/>
          <w:szCs w:val="21"/>
        </w:rPr>
        <w:t>・</w:t>
      </w:r>
      <w:r w:rsidR="00E67777" w:rsidRPr="00DF7828">
        <w:rPr>
          <w:rFonts w:ascii="HG丸ｺﾞｼｯｸM-PRO" w:eastAsia="HG丸ｺﾞｼｯｸM-PRO" w:hAnsi="HG丸ｺﾞｼｯｸM-PRO" w:hint="eastAsia"/>
          <w:szCs w:val="21"/>
        </w:rPr>
        <w:t>送付先</w:t>
      </w:r>
      <w:r>
        <w:rPr>
          <w:rFonts w:ascii="HG丸ｺﾞｼｯｸM-PRO" w:eastAsia="HG丸ｺﾞｼｯｸM-PRO" w:hAnsi="HG丸ｺﾞｼｯｸM-PRO" w:hint="eastAsia"/>
          <w:szCs w:val="21"/>
        </w:rPr>
        <w:t>】</w:t>
      </w:r>
    </w:p>
    <w:p w:rsidR="00E67777" w:rsidRPr="00DF7828" w:rsidRDefault="00EA55EA" w:rsidP="00082C5E">
      <w:pPr>
        <w:spacing w:line="24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43904" behindDoc="0" locked="0" layoutInCell="1" allowOverlap="1">
                <wp:simplePos x="0" y="0"/>
                <wp:positionH relativeFrom="column">
                  <wp:posOffset>135890</wp:posOffset>
                </wp:positionH>
                <wp:positionV relativeFrom="paragraph">
                  <wp:posOffset>20955</wp:posOffset>
                </wp:positionV>
                <wp:extent cx="358140" cy="1386840"/>
                <wp:effectExtent l="0" t="0" r="2286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 cy="1386840"/>
                        </a:xfrm>
                        <a:prstGeom prst="leftBracket">
                          <a:avLst>
                            <a:gd name="adj" fmla="val 1232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4CD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0.7pt;margin-top:1.65pt;width:28.2pt;height:109.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" adj="6875">
                <v:textbox inset="5.85pt,.7pt,5.85pt,.7pt"/>
              </v:shape>
            </w:pict>
          </mc:Fallback>
        </mc:AlternateContent>
      </w:r>
      <w:r w:rsidR="009D017E">
        <w:rPr>
          <w:rFonts w:ascii="HG丸ｺﾞｼｯｸM-PRO" w:eastAsia="HG丸ｺﾞｼｯｸM-PRO" w:hAnsi="HG丸ｺﾞｼｯｸM-PRO" w:hint="eastAsia"/>
          <w:szCs w:val="21"/>
        </w:rPr>
        <w:t xml:space="preserve">① </w:t>
      </w:r>
      <w:r w:rsidR="00346B95" w:rsidRPr="00DF7828">
        <w:rPr>
          <w:rFonts w:ascii="HG丸ｺﾞｼｯｸM-PRO" w:eastAsia="HG丸ｺﾞｼｯｸM-PRO" w:hAnsi="HG丸ｺﾞｼｯｸM-PRO" w:hint="eastAsia"/>
          <w:szCs w:val="21"/>
        </w:rPr>
        <w:t>E-mailで送付</w:t>
      </w:r>
      <w:r w:rsidR="00DF7828">
        <w:rPr>
          <w:rFonts w:ascii="HG丸ｺﾞｼｯｸM-PRO" w:eastAsia="HG丸ｺﾞｼｯｸM-PRO" w:hAnsi="HG丸ｺﾞｼｯｸM-PRO" w:hint="eastAsia"/>
          <w:szCs w:val="21"/>
        </w:rPr>
        <w:t>する</w:t>
      </w:r>
      <w:r w:rsidR="00346B95" w:rsidRPr="00DF7828">
        <w:rPr>
          <w:rFonts w:ascii="HG丸ｺﾞｼｯｸM-PRO" w:eastAsia="HG丸ｺﾞｼｯｸM-PRO" w:hAnsi="HG丸ｺﾞｼｯｸM-PRO" w:hint="eastAsia"/>
          <w:szCs w:val="21"/>
        </w:rPr>
        <w:t>（添付ファイルで</w:t>
      </w:r>
      <w:r w:rsidR="00F11EA5" w:rsidRPr="00DF7828">
        <w:rPr>
          <w:rFonts w:ascii="HG丸ｺﾞｼｯｸM-PRO" w:eastAsia="HG丸ｺﾞｼｯｸM-PRO" w:hAnsi="HG丸ｺﾞｼｯｸM-PRO" w:hint="eastAsia"/>
          <w:szCs w:val="21"/>
        </w:rPr>
        <w:t>送付して</w:t>
      </w:r>
      <w:r w:rsidR="00DF7828">
        <w:rPr>
          <w:rFonts w:ascii="HG丸ｺﾞｼｯｸM-PRO" w:eastAsia="HG丸ｺﾞｼｯｸM-PRO" w:hAnsi="HG丸ｺﾞｼｯｸM-PRO" w:hint="eastAsia"/>
          <w:szCs w:val="21"/>
        </w:rPr>
        <w:t>くだ</w:t>
      </w:r>
      <w:r w:rsidR="00346B95" w:rsidRPr="00DF7828">
        <w:rPr>
          <w:rFonts w:ascii="HG丸ｺﾞｼｯｸM-PRO" w:eastAsia="HG丸ｺﾞｼｯｸM-PRO" w:hAnsi="HG丸ｺﾞｼｯｸM-PRO" w:hint="eastAsia"/>
          <w:szCs w:val="21"/>
        </w:rPr>
        <w:t>さい</w:t>
      </w:r>
      <w:r w:rsidR="00F11EA5" w:rsidRPr="00DF7828">
        <w:rPr>
          <w:rFonts w:ascii="HG丸ｺﾞｼｯｸM-PRO" w:eastAsia="HG丸ｺﾞｼｯｸM-PRO" w:hAnsi="HG丸ｺﾞｼｯｸM-PRO" w:hint="eastAsia"/>
          <w:szCs w:val="21"/>
        </w:rPr>
        <w:t>。</w:t>
      </w:r>
      <w:r w:rsidR="00346B95" w:rsidRPr="00DF7828">
        <w:rPr>
          <w:rFonts w:ascii="HG丸ｺﾞｼｯｸM-PRO" w:eastAsia="HG丸ｺﾞｼｯｸM-PRO" w:hAnsi="HG丸ｺﾞｼｯｸM-PRO" w:hint="eastAsia"/>
          <w:szCs w:val="21"/>
        </w:rPr>
        <w:t>）</w:t>
      </w:r>
    </w:p>
    <w:p w:rsidR="00710F7F" w:rsidRPr="00DF7828" w:rsidRDefault="00346B95" w:rsidP="00082C5E">
      <w:pPr>
        <w:spacing w:line="240" w:lineRule="atLeast"/>
        <w:ind w:left="360" w:firstLineChars="266" w:firstLine="559"/>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送付先アドレス：</w:t>
      </w:r>
      <w:r w:rsidR="00710F7F" w:rsidRPr="00DF7828">
        <w:rPr>
          <w:rFonts w:ascii="HG丸ｺﾞｼｯｸM-PRO" w:eastAsia="HG丸ｺﾞｼｯｸM-PRO" w:hAnsi="HG丸ｺﾞｼｯｸM-PRO" w:hint="eastAsia"/>
          <w:szCs w:val="21"/>
        </w:rPr>
        <w:t>kankyoseisaku@pref.kagawa.lg.jp</w:t>
      </w:r>
    </w:p>
    <w:p w:rsidR="00E67777" w:rsidRPr="00DF7828" w:rsidRDefault="009D017E" w:rsidP="00082C5E">
      <w:pPr>
        <w:spacing w:line="24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w:t>
      </w:r>
      <w:r w:rsidR="00346B95" w:rsidRPr="00DF7828">
        <w:rPr>
          <w:rFonts w:ascii="HG丸ｺﾞｼｯｸM-PRO" w:eastAsia="HG丸ｺﾞｼｯｸM-PRO" w:hAnsi="HG丸ｺﾞｼｯｸM-PRO" w:hint="eastAsia"/>
          <w:szCs w:val="21"/>
        </w:rPr>
        <w:t>郵送で送付</w:t>
      </w:r>
      <w:r w:rsidR="00DF7828">
        <w:rPr>
          <w:rFonts w:ascii="HG丸ｺﾞｼｯｸM-PRO" w:eastAsia="HG丸ｺﾞｼｯｸM-PRO" w:hAnsi="HG丸ｺﾞｼｯｸM-PRO" w:hint="eastAsia"/>
          <w:szCs w:val="21"/>
        </w:rPr>
        <w:t>する</w:t>
      </w:r>
    </w:p>
    <w:p w:rsidR="00301C63" w:rsidRPr="00DF7828" w:rsidRDefault="00E67777" w:rsidP="00082C5E">
      <w:pPr>
        <w:spacing w:line="240" w:lineRule="atLeast"/>
        <w:ind w:left="360" w:firstLineChars="266" w:firstLine="559"/>
        <w:rPr>
          <w:rFonts w:ascii="HG丸ｺﾞｼｯｸM-PRO" w:eastAsia="HG丸ｺﾞｼｯｸM-PRO" w:hAnsi="HG丸ｺﾞｼｯｸM-PRO"/>
          <w:szCs w:val="21"/>
        </w:rPr>
      </w:pPr>
      <w:r w:rsidRPr="00DF7828">
        <w:rPr>
          <w:rFonts w:ascii="HG丸ｺﾞｼｯｸM-PRO" w:eastAsia="HG丸ｺﾞｼｯｸM-PRO" w:hAnsi="HG丸ｺﾞｼｯｸM-PRO" w:hint="eastAsia"/>
          <w:szCs w:val="21"/>
        </w:rPr>
        <w:t>送付先：</w:t>
      </w:r>
      <w:r w:rsidR="00DF7828">
        <w:rPr>
          <w:rFonts w:ascii="HG丸ｺﾞｼｯｸM-PRO" w:eastAsia="HG丸ｺﾞｼｯｸM-PRO" w:hAnsi="HG丸ｺﾞｼｯｸM-PRO" w:hint="eastAsia"/>
          <w:szCs w:val="21"/>
        </w:rPr>
        <w:t xml:space="preserve">〒760-8570　</w:t>
      </w:r>
      <w:r w:rsidR="00710F7F" w:rsidRPr="00DF7828">
        <w:rPr>
          <w:rFonts w:ascii="HG丸ｺﾞｼｯｸM-PRO" w:eastAsia="HG丸ｺﾞｼｯｸM-PRO" w:hAnsi="HG丸ｺﾞｼｯｸM-PRO" w:hint="eastAsia"/>
          <w:szCs w:val="21"/>
        </w:rPr>
        <w:t>高松市番町四丁目１番１０号</w:t>
      </w:r>
      <w:r w:rsidR="00DF7828">
        <w:rPr>
          <w:rFonts w:ascii="HG丸ｺﾞｼｯｸM-PRO" w:eastAsia="HG丸ｺﾞｼｯｸM-PRO" w:hAnsi="HG丸ｺﾞｼｯｸM-PRO" w:hint="eastAsia"/>
          <w:szCs w:val="21"/>
        </w:rPr>
        <w:t xml:space="preserve">　香川県環境政策課</w:t>
      </w:r>
      <w:r w:rsidR="00346B95" w:rsidRPr="00DF7828">
        <w:rPr>
          <w:rFonts w:ascii="HG丸ｺﾞｼｯｸM-PRO" w:eastAsia="HG丸ｺﾞｼｯｸM-PRO" w:hAnsi="HG丸ｺﾞｼｯｸM-PRO" w:hint="eastAsia"/>
          <w:szCs w:val="21"/>
        </w:rPr>
        <w:t xml:space="preserve">　</w:t>
      </w:r>
    </w:p>
    <w:p w:rsidR="00710F7F" w:rsidRPr="00DF7828" w:rsidRDefault="009D017E" w:rsidP="00082C5E">
      <w:pPr>
        <w:spacing w:line="24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w:t>
      </w:r>
      <w:r w:rsidR="00346B95" w:rsidRPr="00DF7828">
        <w:rPr>
          <w:rFonts w:ascii="HG丸ｺﾞｼｯｸM-PRO" w:eastAsia="HG丸ｺﾞｼｯｸM-PRO" w:hAnsi="HG丸ｺﾞｼｯｸM-PRO" w:hint="eastAsia"/>
          <w:szCs w:val="21"/>
        </w:rPr>
        <w:t>F</w:t>
      </w:r>
      <w:r w:rsidR="00346B95" w:rsidRPr="00DF7828">
        <w:rPr>
          <w:rFonts w:ascii="HG丸ｺﾞｼｯｸM-PRO" w:eastAsia="HG丸ｺﾞｼｯｸM-PRO" w:hAnsi="HG丸ｺﾞｼｯｸM-PRO"/>
          <w:szCs w:val="21"/>
        </w:rPr>
        <w:t>AX</w:t>
      </w:r>
      <w:r w:rsidR="00346B95" w:rsidRPr="00DF7828">
        <w:rPr>
          <w:rFonts w:ascii="HG丸ｺﾞｼｯｸM-PRO" w:eastAsia="HG丸ｺﾞｼｯｸM-PRO" w:hAnsi="HG丸ｺﾞｼｯｸM-PRO" w:hint="eastAsia"/>
          <w:szCs w:val="21"/>
        </w:rPr>
        <w:t>で送付</w:t>
      </w:r>
      <w:r w:rsidR="00DF7828">
        <w:rPr>
          <w:rFonts w:ascii="HG丸ｺﾞｼｯｸM-PRO" w:eastAsia="HG丸ｺﾞｼｯｸM-PRO" w:hAnsi="HG丸ｺﾞｼｯｸM-PRO" w:hint="eastAsia"/>
          <w:szCs w:val="21"/>
        </w:rPr>
        <w:t>する</w:t>
      </w:r>
    </w:p>
    <w:p w:rsidR="00FC4654" w:rsidRPr="00DF7828" w:rsidRDefault="00710F7F" w:rsidP="00082C5E">
      <w:pPr>
        <w:spacing w:line="240" w:lineRule="atLeast"/>
        <w:ind w:firstLineChars="437" w:firstLine="918"/>
        <w:rPr>
          <w:rFonts w:ascii="HG丸ｺﾞｼｯｸM-PRO" w:eastAsia="HG丸ｺﾞｼｯｸM-PRO" w:hAnsi="HG丸ｺﾞｼｯｸM-PRO"/>
          <w:sz w:val="24"/>
          <w:szCs w:val="24"/>
        </w:rPr>
      </w:pPr>
      <w:r w:rsidRPr="00DF7828">
        <w:rPr>
          <w:rFonts w:ascii="HG丸ｺﾞｼｯｸM-PRO" w:eastAsia="HG丸ｺﾞｼｯｸM-PRO" w:hAnsi="HG丸ｺﾞｼｯｸM-PRO" w:hint="eastAsia"/>
          <w:szCs w:val="21"/>
        </w:rPr>
        <w:t>F</w:t>
      </w:r>
      <w:r w:rsidRPr="00DF7828">
        <w:rPr>
          <w:rFonts w:ascii="HG丸ｺﾞｼｯｸM-PRO" w:eastAsia="HG丸ｺﾞｼｯｸM-PRO" w:hAnsi="HG丸ｺﾞｼｯｸM-PRO"/>
          <w:szCs w:val="21"/>
        </w:rPr>
        <w:t>AX</w:t>
      </w:r>
      <w:r w:rsidR="00EB5F62" w:rsidRPr="00DF7828">
        <w:rPr>
          <w:rFonts w:ascii="HG丸ｺﾞｼｯｸM-PRO" w:eastAsia="HG丸ｺﾞｼｯｸM-PRO" w:hAnsi="HG丸ｺﾞｼｯｸM-PRO" w:hint="eastAsia"/>
          <w:szCs w:val="21"/>
        </w:rPr>
        <w:t>番号：</w:t>
      </w:r>
      <w:r w:rsidRPr="00DF7828">
        <w:rPr>
          <w:rFonts w:ascii="HG丸ｺﾞｼｯｸM-PRO" w:eastAsia="HG丸ｺﾞｼｯｸM-PRO" w:hAnsi="HG丸ｺﾞｼｯｸM-PRO" w:hint="eastAsia"/>
          <w:szCs w:val="21"/>
        </w:rPr>
        <w:t>087-806-0227</w:t>
      </w:r>
    </w:p>
    <w:sectPr w:rsidR="00FC4654" w:rsidRPr="00DF7828" w:rsidSect="008360DE">
      <w:footerReference w:type="default" r:id="rId8"/>
      <w:pgSz w:w="11906" w:h="16838"/>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EF" w:rsidRDefault="00837CEF">
      <w:r>
        <w:separator/>
      </w:r>
    </w:p>
  </w:endnote>
  <w:endnote w:type="continuationSeparator" w:id="0">
    <w:p w:rsidR="00837CEF" w:rsidRDefault="0083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ABA" w:rsidRDefault="00F80ABA" w:rsidP="007A767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EF" w:rsidRDefault="00837CEF">
      <w:r>
        <w:separator/>
      </w:r>
    </w:p>
  </w:footnote>
  <w:footnote w:type="continuationSeparator" w:id="0">
    <w:p w:rsidR="00837CEF" w:rsidRDefault="00837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5628DD"/>
    <w:multiLevelType w:val="hybridMultilevel"/>
    <w:tmpl w:val="DEA29860"/>
    <w:lvl w:ilvl="0" w:tplc="20E41412">
      <w:start w:val="1"/>
      <w:numFmt w:val="decimal"/>
      <w:lvlText w:val="(%1)"/>
      <w:lvlJc w:val="left"/>
      <w:pPr>
        <w:ind w:left="630" w:hanging="420"/>
      </w:pPr>
      <w:rPr>
        <w:rFonts w:hint="eastAsia"/>
      </w:rPr>
    </w:lvl>
    <w:lvl w:ilvl="1" w:tplc="5A04BD46" w:tentative="1">
      <w:start w:val="1"/>
      <w:numFmt w:val="aiueoFullWidth"/>
      <w:lvlText w:val="(%2)"/>
      <w:lvlJc w:val="left"/>
      <w:pPr>
        <w:ind w:left="840" w:hanging="420"/>
      </w:pPr>
    </w:lvl>
    <w:lvl w:ilvl="2" w:tplc="DE10CD34" w:tentative="1">
      <w:start w:val="1"/>
      <w:numFmt w:val="decimalEnclosedCircle"/>
      <w:lvlText w:val="%3"/>
      <w:lvlJc w:val="left"/>
      <w:pPr>
        <w:ind w:left="1260" w:hanging="420"/>
      </w:pPr>
    </w:lvl>
    <w:lvl w:ilvl="3" w:tplc="D820CE16" w:tentative="1">
      <w:start w:val="1"/>
      <w:numFmt w:val="decimal"/>
      <w:lvlText w:val="%4."/>
      <w:lvlJc w:val="left"/>
      <w:pPr>
        <w:ind w:left="1680" w:hanging="420"/>
      </w:pPr>
    </w:lvl>
    <w:lvl w:ilvl="4" w:tplc="DA50D920" w:tentative="1">
      <w:start w:val="1"/>
      <w:numFmt w:val="aiueoFullWidth"/>
      <w:lvlText w:val="(%5)"/>
      <w:lvlJc w:val="left"/>
      <w:pPr>
        <w:ind w:left="2100" w:hanging="420"/>
      </w:pPr>
    </w:lvl>
    <w:lvl w:ilvl="5" w:tplc="2C3665DE" w:tentative="1">
      <w:start w:val="1"/>
      <w:numFmt w:val="decimalEnclosedCircle"/>
      <w:lvlText w:val="%6"/>
      <w:lvlJc w:val="left"/>
      <w:pPr>
        <w:ind w:left="2520" w:hanging="420"/>
      </w:pPr>
    </w:lvl>
    <w:lvl w:ilvl="6" w:tplc="5CC8D430" w:tentative="1">
      <w:start w:val="1"/>
      <w:numFmt w:val="decimal"/>
      <w:lvlText w:val="%7."/>
      <w:lvlJc w:val="left"/>
      <w:pPr>
        <w:ind w:left="2940" w:hanging="420"/>
      </w:pPr>
    </w:lvl>
    <w:lvl w:ilvl="7" w:tplc="E638B368" w:tentative="1">
      <w:start w:val="1"/>
      <w:numFmt w:val="aiueoFullWidth"/>
      <w:lvlText w:val="(%8)"/>
      <w:lvlJc w:val="left"/>
      <w:pPr>
        <w:ind w:left="3360" w:hanging="420"/>
      </w:pPr>
    </w:lvl>
    <w:lvl w:ilvl="8" w:tplc="4A5AECC6" w:tentative="1">
      <w:start w:val="1"/>
      <w:numFmt w:val="decimalEnclosedCircle"/>
      <w:lvlText w:val="%9"/>
      <w:lvlJc w:val="left"/>
      <w:pPr>
        <w:ind w:left="3780" w:hanging="420"/>
      </w:pPr>
    </w:lvl>
  </w:abstractNum>
  <w:abstractNum w:abstractNumId="5" w15:restartNumberingAfterBreak="0">
    <w:nsid w:val="16DE7F75"/>
    <w:multiLevelType w:val="hybridMultilevel"/>
    <w:tmpl w:val="F280CD98"/>
    <w:lvl w:ilvl="0" w:tplc="EF4CEB3C">
      <w:start w:val="1"/>
      <w:numFmt w:val="decimal"/>
      <w:lvlText w:val="(%1)"/>
      <w:lvlJc w:val="left"/>
      <w:pPr>
        <w:ind w:left="630" w:hanging="420"/>
      </w:pPr>
      <w:rPr>
        <w:rFonts w:hint="eastAsia"/>
      </w:rPr>
    </w:lvl>
    <w:lvl w:ilvl="1" w:tplc="F5E059A6" w:tentative="1">
      <w:start w:val="1"/>
      <w:numFmt w:val="aiueoFullWidth"/>
      <w:lvlText w:val="(%2)"/>
      <w:lvlJc w:val="left"/>
      <w:pPr>
        <w:ind w:left="1050" w:hanging="420"/>
      </w:pPr>
    </w:lvl>
    <w:lvl w:ilvl="2" w:tplc="C870F948" w:tentative="1">
      <w:start w:val="1"/>
      <w:numFmt w:val="decimalEnclosedCircle"/>
      <w:lvlText w:val="%3"/>
      <w:lvlJc w:val="left"/>
      <w:pPr>
        <w:ind w:left="1470" w:hanging="420"/>
      </w:pPr>
    </w:lvl>
    <w:lvl w:ilvl="3" w:tplc="CA0481D8" w:tentative="1">
      <w:start w:val="1"/>
      <w:numFmt w:val="decimal"/>
      <w:lvlText w:val="%4."/>
      <w:lvlJc w:val="left"/>
      <w:pPr>
        <w:ind w:left="1890" w:hanging="420"/>
      </w:pPr>
    </w:lvl>
    <w:lvl w:ilvl="4" w:tplc="A9DCE302" w:tentative="1">
      <w:start w:val="1"/>
      <w:numFmt w:val="aiueoFullWidth"/>
      <w:lvlText w:val="(%5)"/>
      <w:lvlJc w:val="left"/>
      <w:pPr>
        <w:ind w:left="2310" w:hanging="420"/>
      </w:pPr>
    </w:lvl>
    <w:lvl w:ilvl="5" w:tplc="64A21B60" w:tentative="1">
      <w:start w:val="1"/>
      <w:numFmt w:val="decimalEnclosedCircle"/>
      <w:lvlText w:val="%6"/>
      <w:lvlJc w:val="left"/>
      <w:pPr>
        <w:ind w:left="2730" w:hanging="420"/>
      </w:pPr>
    </w:lvl>
    <w:lvl w:ilvl="6" w:tplc="B35426F4" w:tentative="1">
      <w:start w:val="1"/>
      <w:numFmt w:val="decimal"/>
      <w:lvlText w:val="%7."/>
      <w:lvlJc w:val="left"/>
      <w:pPr>
        <w:ind w:left="3150" w:hanging="420"/>
      </w:pPr>
    </w:lvl>
    <w:lvl w:ilvl="7" w:tplc="EC10B476" w:tentative="1">
      <w:start w:val="1"/>
      <w:numFmt w:val="aiueoFullWidth"/>
      <w:lvlText w:val="(%8)"/>
      <w:lvlJc w:val="left"/>
      <w:pPr>
        <w:ind w:left="3570" w:hanging="420"/>
      </w:pPr>
    </w:lvl>
    <w:lvl w:ilvl="8" w:tplc="B8AE9148" w:tentative="1">
      <w:start w:val="1"/>
      <w:numFmt w:val="decimalEnclosedCircle"/>
      <w:lvlText w:val="%9"/>
      <w:lvlJc w:val="left"/>
      <w:pPr>
        <w:ind w:left="3990" w:hanging="420"/>
      </w:pPr>
    </w:lvl>
  </w:abstractNum>
  <w:abstractNum w:abstractNumId="6" w15:restartNumberingAfterBreak="0">
    <w:nsid w:val="194941AD"/>
    <w:multiLevelType w:val="hybridMultilevel"/>
    <w:tmpl w:val="EDC41522"/>
    <w:lvl w:ilvl="0" w:tplc="7DB615FA">
      <w:start w:val="2"/>
      <w:numFmt w:val="bullet"/>
      <w:lvlText w:val=""/>
      <w:lvlJc w:val="left"/>
      <w:pPr>
        <w:ind w:left="360" w:hanging="360"/>
      </w:pPr>
      <w:rPr>
        <w:rFonts w:ascii="Wingdings" w:eastAsia="ＭＳ 明朝" w:hAnsi="Wingdings" w:cs="Times New Roman" w:hint="default"/>
      </w:rPr>
    </w:lvl>
    <w:lvl w:ilvl="1" w:tplc="97007F72" w:tentative="1">
      <w:start w:val="1"/>
      <w:numFmt w:val="bullet"/>
      <w:lvlText w:val=""/>
      <w:lvlJc w:val="left"/>
      <w:pPr>
        <w:ind w:left="840" w:hanging="420"/>
      </w:pPr>
      <w:rPr>
        <w:rFonts w:ascii="Wingdings" w:hAnsi="Wingdings" w:hint="default"/>
      </w:rPr>
    </w:lvl>
    <w:lvl w:ilvl="2" w:tplc="D1E2814A" w:tentative="1">
      <w:start w:val="1"/>
      <w:numFmt w:val="bullet"/>
      <w:lvlText w:val=""/>
      <w:lvlJc w:val="left"/>
      <w:pPr>
        <w:ind w:left="1260" w:hanging="420"/>
      </w:pPr>
      <w:rPr>
        <w:rFonts w:ascii="Wingdings" w:hAnsi="Wingdings" w:hint="default"/>
      </w:rPr>
    </w:lvl>
    <w:lvl w:ilvl="3" w:tplc="5D8AE786" w:tentative="1">
      <w:start w:val="1"/>
      <w:numFmt w:val="bullet"/>
      <w:lvlText w:val=""/>
      <w:lvlJc w:val="left"/>
      <w:pPr>
        <w:ind w:left="1680" w:hanging="420"/>
      </w:pPr>
      <w:rPr>
        <w:rFonts w:ascii="Wingdings" w:hAnsi="Wingdings" w:hint="default"/>
      </w:rPr>
    </w:lvl>
    <w:lvl w:ilvl="4" w:tplc="88E65640" w:tentative="1">
      <w:start w:val="1"/>
      <w:numFmt w:val="bullet"/>
      <w:lvlText w:val=""/>
      <w:lvlJc w:val="left"/>
      <w:pPr>
        <w:ind w:left="2100" w:hanging="420"/>
      </w:pPr>
      <w:rPr>
        <w:rFonts w:ascii="Wingdings" w:hAnsi="Wingdings" w:hint="default"/>
      </w:rPr>
    </w:lvl>
    <w:lvl w:ilvl="5" w:tplc="3ECC6EE8" w:tentative="1">
      <w:start w:val="1"/>
      <w:numFmt w:val="bullet"/>
      <w:lvlText w:val=""/>
      <w:lvlJc w:val="left"/>
      <w:pPr>
        <w:ind w:left="2520" w:hanging="420"/>
      </w:pPr>
      <w:rPr>
        <w:rFonts w:ascii="Wingdings" w:hAnsi="Wingdings" w:hint="default"/>
      </w:rPr>
    </w:lvl>
    <w:lvl w:ilvl="6" w:tplc="55E25818" w:tentative="1">
      <w:start w:val="1"/>
      <w:numFmt w:val="bullet"/>
      <w:lvlText w:val=""/>
      <w:lvlJc w:val="left"/>
      <w:pPr>
        <w:ind w:left="2940" w:hanging="420"/>
      </w:pPr>
      <w:rPr>
        <w:rFonts w:ascii="Wingdings" w:hAnsi="Wingdings" w:hint="default"/>
      </w:rPr>
    </w:lvl>
    <w:lvl w:ilvl="7" w:tplc="1DAA8660" w:tentative="1">
      <w:start w:val="1"/>
      <w:numFmt w:val="bullet"/>
      <w:lvlText w:val=""/>
      <w:lvlJc w:val="left"/>
      <w:pPr>
        <w:ind w:left="3360" w:hanging="420"/>
      </w:pPr>
      <w:rPr>
        <w:rFonts w:ascii="Wingdings" w:hAnsi="Wingdings" w:hint="default"/>
      </w:rPr>
    </w:lvl>
    <w:lvl w:ilvl="8" w:tplc="AD04E176" w:tentative="1">
      <w:start w:val="1"/>
      <w:numFmt w:val="bullet"/>
      <w:lvlText w:val=""/>
      <w:lvlJc w:val="left"/>
      <w:pPr>
        <w:ind w:left="3780" w:hanging="420"/>
      </w:pPr>
      <w:rPr>
        <w:rFonts w:ascii="Wingdings" w:hAnsi="Wingdings" w:hint="default"/>
      </w:rPr>
    </w:lvl>
  </w:abstractNum>
  <w:abstractNum w:abstractNumId="7" w15:restartNumberingAfterBreak="0">
    <w:nsid w:val="1DFD24F7"/>
    <w:multiLevelType w:val="hybridMultilevel"/>
    <w:tmpl w:val="ED9404D0"/>
    <w:lvl w:ilvl="0" w:tplc="715084C2">
      <w:start w:val="2"/>
      <w:numFmt w:val="bullet"/>
      <w:lvlText w:val=""/>
      <w:lvlJc w:val="left"/>
      <w:pPr>
        <w:ind w:left="360" w:hanging="360"/>
      </w:pPr>
      <w:rPr>
        <w:rFonts w:ascii="Wingdings" w:eastAsia="ＭＳ 明朝" w:hAnsi="Wingdings" w:cs="Times New Roman" w:hint="default"/>
      </w:rPr>
    </w:lvl>
    <w:lvl w:ilvl="1" w:tplc="685AD230" w:tentative="1">
      <w:start w:val="1"/>
      <w:numFmt w:val="bullet"/>
      <w:lvlText w:val=""/>
      <w:lvlJc w:val="left"/>
      <w:pPr>
        <w:ind w:left="840" w:hanging="420"/>
      </w:pPr>
      <w:rPr>
        <w:rFonts w:ascii="Wingdings" w:hAnsi="Wingdings" w:hint="default"/>
      </w:rPr>
    </w:lvl>
    <w:lvl w:ilvl="2" w:tplc="12FA7ED4" w:tentative="1">
      <w:start w:val="1"/>
      <w:numFmt w:val="bullet"/>
      <w:lvlText w:val=""/>
      <w:lvlJc w:val="left"/>
      <w:pPr>
        <w:ind w:left="1260" w:hanging="420"/>
      </w:pPr>
      <w:rPr>
        <w:rFonts w:ascii="Wingdings" w:hAnsi="Wingdings" w:hint="default"/>
      </w:rPr>
    </w:lvl>
    <w:lvl w:ilvl="3" w:tplc="E7FC2BCE" w:tentative="1">
      <w:start w:val="1"/>
      <w:numFmt w:val="bullet"/>
      <w:lvlText w:val=""/>
      <w:lvlJc w:val="left"/>
      <w:pPr>
        <w:ind w:left="1680" w:hanging="420"/>
      </w:pPr>
      <w:rPr>
        <w:rFonts w:ascii="Wingdings" w:hAnsi="Wingdings" w:hint="default"/>
      </w:rPr>
    </w:lvl>
    <w:lvl w:ilvl="4" w:tplc="054A3E08" w:tentative="1">
      <w:start w:val="1"/>
      <w:numFmt w:val="bullet"/>
      <w:lvlText w:val=""/>
      <w:lvlJc w:val="left"/>
      <w:pPr>
        <w:ind w:left="2100" w:hanging="420"/>
      </w:pPr>
      <w:rPr>
        <w:rFonts w:ascii="Wingdings" w:hAnsi="Wingdings" w:hint="default"/>
      </w:rPr>
    </w:lvl>
    <w:lvl w:ilvl="5" w:tplc="1D3E3CA4" w:tentative="1">
      <w:start w:val="1"/>
      <w:numFmt w:val="bullet"/>
      <w:lvlText w:val=""/>
      <w:lvlJc w:val="left"/>
      <w:pPr>
        <w:ind w:left="2520" w:hanging="420"/>
      </w:pPr>
      <w:rPr>
        <w:rFonts w:ascii="Wingdings" w:hAnsi="Wingdings" w:hint="default"/>
      </w:rPr>
    </w:lvl>
    <w:lvl w:ilvl="6" w:tplc="B1AA3528" w:tentative="1">
      <w:start w:val="1"/>
      <w:numFmt w:val="bullet"/>
      <w:lvlText w:val=""/>
      <w:lvlJc w:val="left"/>
      <w:pPr>
        <w:ind w:left="2940" w:hanging="420"/>
      </w:pPr>
      <w:rPr>
        <w:rFonts w:ascii="Wingdings" w:hAnsi="Wingdings" w:hint="default"/>
      </w:rPr>
    </w:lvl>
    <w:lvl w:ilvl="7" w:tplc="BEFA349E" w:tentative="1">
      <w:start w:val="1"/>
      <w:numFmt w:val="bullet"/>
      <w:lvlText w:val=""/>
      <w:lvlJc w:val="left"/>
      <w:pPr>
        <w:ind w:left="3360" w:hanging="420"/>
      </w:pPr>
      <w:rPr>
        <w:rFonts w:ascii="Wingdings" w:hAnsi="Wingdings" w:hint="default"/>
      </w:rPr>
    </w:lvl>
    <w:lvl w:ilvl="8" w:tplc="0E8ECE76" w:tentative="1">
      <w:start w:val="1"/>
      <w:numFmt w:val="bullet"/>
      <w:lvlText w:val=""/>
      <w:lvlJc w:val="left"/>
      <w:pPr>
        <w:ind w:left="3780" w:hanging="420"/>
      </w:pPr>
      <w:rPr>
        <w:rFonts w:ascii="Wingdings" w:hAnsi="Wingdings" w:hint="default"/>
      </w:rPr>
    </w:lvl>
  </w:abstractNum>
  <w:abstractNum w:abstractNumId="8" w15:restartNumberingAfterBreak="0">
    <w:nsid w:val="201A4A3A"/>
    <w:multiLevelType w:val="hybridMultilevel"/>
    <w:tmpl w:val="B71EA3E0"/>
    <w:lvl w:ilvl="0" w:tplc="113CA9BA">
      <w:start w:val="1"/>
      <w:numFmt w:val="decimalEnclosedCircle"/>
      <w:lvlText w:val="%1"/>
      <w:lvlJc w:val="left"/>
      <w:pPr>
        <w:ind w:left="420" w:hanging="420"/>
      </w:pPr>
    </w:lvl>
    <w:lvl w:ilvl="1" w:tplc="ED602934" w:tentative="1">
      <w:start w:val="1"/>
      <w:numFmt w:val="aiueoFullWidth"/>
      <w:lvlText w:val="(%2)"/>
      <w:lvlJc w:val="left"/>
      <w:pPr>
        <w:ind w:left="840" w:hanging="420"/>
      </w:pPr>
    </w:lvl>
    <w:lvl w:ilvl="2" w:tplc="1EF4F31A" w:tentative="1">
      <w:start w:val="1"/>
      <w:numFmt w:val="decimalEnclosedCircle"/>
      <w:lvlText w:val="%3"/>
      <w:lvlJc w:val="left"/>
      <w:pPr>
        <w:ind w:left="1260" w:hanging="420"/>
      </w:pPr>
    </w:lvl>
    <w:lvl w:ilvl="3" w:tplc="C6229742" w:tentative="1">
      <w:start w:val="1"/>
      <w:numFmt w:val="decimal"/>
      <w:lvlText w:val="%4."/>
      <w:lvlJc w:val="left"/>
      <w:pPr>
        <w:ind w:left="1680" w:hanging="420"/>
      </w:pPr>
    </w:lvl>
    <w:lvl w:ilvl="4" w:tplc="6C9CF3C8" w:tentative="1">
      <w:start w:val="1"/>
      <w:numFmt w:val="aiueoFullWidth"/>
      <w:lvlText w:val="(%5)"/>
      <w:lvlJc w:val="left"/>
      <w:pPr>
        <w:ind w:left="2100" w:hanging="420"/>
      </w:pPr>
    </w:lvl>
    <w:lvl w:ilvl="5" w:tplc="EA205D16" w:tentative="1">
      <w:start w:val="1"/>
      <w:numFmt w:val="decimalEnclosedCircle"/>
      <w:lvlText w:val="%6"/>
      <w:lvlJc w:val="left"/>
      <w:pPr>
        <w:ind w:left="2520" w:hanging="420"/>
      </w:pPr>
    </w:lvl>
    <w:lvl w:ilvl="6" w:tplc="99F4A124" w:tentative="1">
      <w:start w:val="1"/>
      <w:numFmt w:val="decimal"/>
      <w:lvlText w:val="%7."/>
      <w:lvlJc w:val="left"/>
      <w:pPr>
        <w:ind w:left="2940" w:hanging="420"/>
      </w:pPr>
    </w:lvl>
    <w:lvl w:ilvl="7" w:tplc="801E9F1E" w:tentative="1">
      <w:start w:val="1"/>
      <w:numFmt w:val="aiueoFullWidth"/>
      <w:lvlText w:val="(%8)"/>
      <w:lvlJc w:val="left"/>
      <w:pPr>
        <w:ind w:left="3360" w:hanging="420"/>
      </w:pPr>
    </w:lvl>
    <w:lvl w:ilvl="8" w:tplc="B7FA6974" w:tentative="1">
      <w:start w:val="1"/>
      <w:numFmt w:val="decimalEnclosedCircle"/>
      <w:lvlText w:val="%9"/>
      <w:lvlJc w:val="left"/>
      <w:pPr>
        <w:ind w:left="3780" w:hanging="420"/>
      </w:pPr>
    </w:lvl>
  </w:abstractNum>
  <w:abstractNum w:abstractNumId="9" w15:restartNumberingAfterBreak="0">
    <w:nsid w:val="2054767B"/>
    <w:multiLevelType w:val="hybridMultilevel"/>
    <w:tmpl w:val="882EDCF8"/>
    <w:lvl w:ilvl="0" w:tplc="930E299E">
      <w:start w:val="1"/>
      <w:numFmt w:val="bullet"/>
      <w:lvlText w:val="※"/>
      <w:lvlJc w:val="left"/>
      <w:pPr>
        <w:ind w:left="585" w:hanging="360"/>
      </w:pPr>
      <w:rPr>
        <w:rFonts w:ascii="ＭＳ 明朝" w:eastAsia="ＭＳ 明朝" w:hAnsi="ＭＳ 明朝" w:cs="Times New Roman" w:hint="eastAsia"/>
      </w:rPr>
    </w:lvl>
    <w:lvl w:ilvl="1" w:tplc="023E7C74" w:tentative="1">
      <w:start w:val="1"/>
      <w:numFmt w:val="bullet"/>
      <w:lvlText w:val=""/>
      <w:lvlJc w:val="left"/>
      <w:pPr>
        <w:ind w:left="1065" w:hanging="420"/>
      </w:pPr>
      <w:rPr>
        <w:rFonts w:ascii="Wingdings" w:hAnsi="Wingdings" w:hint="default"/>
      </w:rPr>
    </w:lvl>
    <w:lvl w:ilvl="2" w:tplc="CE7AB83C" w:tentative="1">
      <w:start w:val="1"/>
      <w:numFmt w:val="bullet"/>
      <w:lvlText w:val=""/>
      <w:lvlJc w:val="left"/>
      <w:pPr>
        <w:ind w:left="1485" w:hanging="420"/>
      </w:pPr>
      <w:rPr>
        <w:rFonts w:ascii="Wingdings" w:hAnsi="Wingdings" w:hint="default"/>
      </w:rPr>
    </w:lvl>
    <w:lvl w:ilvl="3" w:tplc="8CE6CE4A" w:tentative="1">
      <w:start w:val="1"/>
      <w:numFmt w:val="bullet"/>
      <w:lvlText w:val=""/>
      <w:lvlJc w:val="left"/>
      <w:pPr>
        <w:ind w:left="1905" w:hanging="420"/>
      </w:pPr>
      <w:rPr>
        <w:rFonts w:ascii="Wingdings" w:hAnsi="Wingdings" w:hint="default"/>
      </w:rPr>
    </w:lvl>
    <w:lvl w:ilvl="4" w:tplc="9A98534C" w:tentative="1">
      <w:start w:val="1"/>
      <w:numFmt w:val="bullet"/>
      <w:lvlText w:val=""/>
      <w:lvlJc w:val="left"/>
      <w:pPr>
        <w:ind w:left="2325" w:hanging="420"/>
      </w:pPr>
      <w:rPr>
        <w:rFonts w:ascii="Wingdings" w:hAnsi="Wingdings" w:hint="default"/>
      </w:rPr>
    </w:lvl>
    <w:lvl w:ilvl="5" w:tplc="20A4AE2A" w:tentative="1">
      <w:start w:val="1"/>
      <w:numFmt w:val="bullet"/>
      <w:lvlText w:val=""/>
      <w:lvlJc w:val="left"/>
      <w:pPr>
        <w:ind w:left="2745" w:hanging="420"/>
      </w:pPr>
      <w:rPr>
        <w:rFonts w:ascii="Wingdings" w:hAnsi="Wingdings" w:hint="default"/>
      </w:rPr>
    </w:lvl>
    <w:lvl w:ilvl="6" w:tplc="137A75F6" w:tentative="1">
      <w:start w:val="1"/>
      <w:numFmt w:val="bullet"/>
      <w:lvlText w:val=""/>
      <w:lvlJc w:val="left"/>
      <w:pPr>
        <w:ind w:left="3165" w:hanging="420"/>
      </w:pPr>
      <w:rPr>
        <w:rFonts w:ascii="Wingdings" w:hAnsi="Wingdings" w:hint="default"/>
      </w:rPr>
    </w:lvl>
    <w:lvl w:ilvl="7" w:tplc="0040075C" w:tentative="1">
      <w:start w:val="1"/>
      <w:numFmt w:val="bullet"/>
      <w:lvlText w:val=""/>
      <w:lvlJc w:val="left"/>
      <w:pPr>
        <w:ind w:left="3585" w:hanging="420"/>
      </w:pPr>
      <w:rPr>
        <w:rFonts w:ascii="Wingdings" w:hAnsi="Wingdings" w:hint="default"/>
      </w:rPr>
    </w:lvl>
    <w:lvl w:ilvl="8" w:tplc="B8AAEC52" w:tentative="1">
      <w:start w:val="1"/>
      <w:numFmt w:val="bullet"/>
      <w:lvlText w:val=""/>
      <w:lvlJc w:val="left"/>
      <w:pPr>
        <w:ind w:left="4005" w:hanging="420"/>
      </w:pPr>
      <w:rPr>
        <w:rFonts w:ascii="Wingdings" w:hAnsi="Wingdings" w:hint="default"/>
      </w:rPr>
    </w:lvl>
  </w:abstractNum>
  <w:abstractNum w:abstractNumId="10" w15:restartNumberingAfterBreak="0">
    <w:nsid w:val="213D5338"/>
    <w:multiLevelType w:val="hybridMultilevel"/>
    <w:tmpl w:val="85CA29F0"/>
    <w:lvl w:ilvl="0" w:tplc="BF3632B0">
      <w:start w:val="1"/>
      <w:numFmt w:val="decimal"/>
      <w:lvlText w:val="(%1)"/>
      <w:lvlJc w:val="left"/>
      <w:pPr>
        <w:ind w:left="630" w:hanging="420"/>
      </w:pPr>
      <w:rPr>
        <w:rFonts w:hint="eastAsia"/>
      </w:rPr>
    </w:lvl>
    <w:lvl w:ilvl="1" w:tplc="144648D6" w:tentative="1">
      <w:start w:val="1"/>
      <w:numFmt w:val="aiueoFullWidth"/>
      <w:lvlText w:val="(%2)"/>
      <w:lvlJc w:val="left"/>
      <w:pPr>
        <w:ind w:left="840" w:hanging="420"/>
      </w:pPr>
    </w:lvl>
    <w:lvl w:ilvl="2" w:tplc="A7A4A86A" w:tentative="1">
      <w:start w:val="1"/>
      <w:numFmt w:val="decimalEnclosedCircle"/>
      <w:lvlText w:val="%3"/>
      <w:lvlJc w:val="left"/>
      <w:pPr>
        <w:ind w:left="1260" w:hanging="420"/>
      </w:pPr>
    </w:lvl>
    <w:lvl w:ilvl="3" w:tplc="5B543B94" w:tentative="1">
      <w:start w:val="1"/>
      <w:numFmt w:val="decimal"/>
      <w:lvlText w:val="%4."/>
      <w:lvlJc w:val="left"/>
      <w:pPr>
        <w:ind w:left="1680" w:hanging="420"/>
      </w:pPr>
    </w:lvl>
    <w:lvl w:ilvl="4" w:tplc="1F7413FA" w:tentative="1">
      <w:start w:val="1"/>
      <w:numFmt w:val="aiueoFullWidth"/>
      <w:lvlText w:val="(%5)"/>
      <w:lvlJc w:val="left"/>
      <w:pPr>
        <w:ind w:left="2100" w:hanging="420"/>
      </w:pPr>
    </w:lvl>
    <w:lvl w:ilvl="5" w:tplc="A95CAD98" w:tentative="1">
      <w:start w:val="1"/>
      <w:numFmt w:val="decimalEnclosedCircle"/>
      <w:lvlText w:val="%6"/>
      <w:lvlJc w:val="left"/>
      <w:pPr>
        <w:ind w:left="2520" w:hanging="420"/>
      </w:pPr>
    </w:lvl>
    <w:lvl w:ilvl="6" w:tplc="468CCD4C" w:tentative="1">
      <w:start w:val="1"/>
      <w:numFmt w:val="decimal"/>
      <w:lvlText w:val="%7."/>
      <w:lvlJc w:val="left"/>
      <w:pPr>
        <w:ind w:left="2940" w:hanging="420"/>
      </w:pPr>
    </w:lvl>
    <w:lvl w:ilvl="7" w:tplc="612C2F1C" w:tentative="1">
      <w:start w:val="1"/>
      <w:numFmt w:val="aiueoFullWidth"/>
      <w:lvlText w:val="(%8)"/>
      <w:lvlJc w:val="left"/>
      <w:pPr>
        <w:ind w:left="3360" w:hanging="420"/>
      </w:pPr>
    </w:lvl>
    <w:lvl w:ilvl="8" w:tplc="B54EF39C" w:tentative="1">
      <w:start w:val="1"/>
      <w:numFmt w:val="decimalEnclosedCircle"/>
      <w:lvlText w:val="%9"/>
      <w:lvlJc w:val="left"/>
      <w:pPr>
        <w:ind w:left="3780" w:hanging="420"/>
      </w:pPr>
    </w:lvl>
  </w:abstractNum>
  <w:abstractNum w:abstractNumId="11" w15:restartNumberingAfterBreak="0">
    <w:nsid w:val="227F17F3"/>
    <w:multiLevelType w:val="hybridMultilevel"/>
    <w:tmpl w:val="651EA5A4"/>
    <w:lvl w:ilvl="0" w:tplc="2ECCC31A">
      <w:start w:val="1"/>
      <w:numFmt w:val="bullet"/>
      <w:lvlText w:val="□"/>
      <w:lvlJc w:val="left"/>
      <w:pPr>
        <w:ind w:left="570" w:hanging="360"/>
      </w:pPr>
      <w:rPr>
        <w:rFonts w:ascii="ＭＳ 明朝" w:eastAsia="ＭＳ 明朝" w:hAnsi="ＭＳ 明朝" w:cs="Times New Roman" w:hint="eastAsia"/>
        <w:color w:val="auto"/>
        <w:lang w:val="en-US"/>
      </w:rPr>
    </w:lvl>
    <w:lvl w:ilvl="1" w:tplc="5622CCF4" w:tentative="1">
      <w:start w:val="1"/>
      <w:numFmt w:val="bullet"/>
      <w:lvlText w:val=""/>
      <w:lvlJc w:val="left"/>
      <w:pPr>
        <w:ind w:left="1050" w:hanging="420"/>
      </w:pPr>
      <w:rPr>
        <w:rFonts w:ascii="Wingdings" w:hAnsi="Wingdings" w:hint="default"/>
      </w:rPr>
    </w:lvl>
    <w:lvl w:ilvl="2" w:tplc="3620C984" w:tentative="1">
      <w:start w:val="1"/>
      <w:numFmt w:val="bullet"/>
      <w:lvlText w:val=""/>
      <w:lvlJc w:val="left"/>
      <w:pPr>
        <w:ind w:left="1470" w:hanging="420"/>
      </w:pPr>
      <w:rPr>
        <w:rFonts w:ascii="Wingdings" w:hAnsi="Wingdings" w:hint="default"/>
      </w:rPr>
    </w:lvl>
    <w:lvl w:ilvl="3" w:tplc="4628F944" w:tentative="1">
      <w:start w:val="1"/>
      <w:numFmt w:val="bullet"/>
      <w:lvlText w:val=""/>
      <w:lvlJc w:val="left"/>
      <w:pPr>
        <w:ind w:left="1890" w:hanging="420"/>
      </w:pPr>
      <w:rPr>
        <w:rFonts w:ascii="Wingdings" w:hAnsi="Wingdings" w:hint="default"/>
      </w:rPr>
    </w:lvl>
    <w:lvl w:ilvl="4" w:tplc="55CCCA4E" w:tentative="1">
      <w:start w:val="1"/>
      <w:numFmt w:val="bullet"/>
      <w:lvlText w:val=""/>
      <w:lvlJc w:val="left"/>
      <w:pPr>
        <w:ind w:left="2310" w:hanging="420"/>
      </w:pPr>
      <w:rPr>
        <w:rFonts w:ascii="Wingdings" w:hAnsi="Wingdings" w:hint="default"/>
      </w:rPr>
    </w:lvl>
    <w:lvl w:ilvl="5" w:tplc="CAFCB0CA" w:tentative="1">
      <w:start w:val="1"/>
      <w:numFmt w:val="bullet"/>
      <w:lvlText w:val=""/>
      <w:lvlJc w:val="left"/>
      <w:pPr>
        <w:ind w:left="2730" w:hanging="420"/>
      </w:pPr>
      <w:rPr>
        <w:rFonts w:ascii="Wingdings" w:hAnsi="Wingdings" w:hint="default"/>
      </w:rPr>
    </w:lvl>
    <w:lvl w:ilvl="6" w:tplc="ED30E41E" w:tentative="1">
      <w:start w:val="1"/>
      <w:numFmt w:val="bullet"/>
      <w:lvlText w:val=""/>
      <w:lvlJc w:val="left"/>
      <w:pPr>
        <w:ind w:left="3150" w:hanging="420"/>
      </w:pPr>
      <w:rPr>
        <w:rFonts w:ascii="Wingdings" w:hAnsi="Wingdings" w:hint="default"/>
      </w:rPr>
    </w:lvl>
    <w:lvl w:ilvl="7" w:tplc="FDDEE5FE" w:tentative="1">
      <w:start w:val="1"/>
      <w:numFmt w:val="bullet"/>
      <w:lvlText w:val=""/>
      <w:lvlJc w:val="left"/>
      <w:pPr>
        <w:ind w:left="3570" w:hanging="420"/>
      </w:pPr>
      <w:rPr>
        <w:rFonts w:ascii="Wingdings" w:hAnsi="Wingdings" w:hint="default"/>
      </w:rPr>
    </w:lvl>
    <w:lvl w:ilvl="8" w:tplc="D8BEA23C" w:tentative="1">
      <w:start w:val="1"/>
      <w:numFmt w:val="bullet"/>
      <w:lvlText w:val=""/>
      <w:lvlJc w:val="left"/>
      <w:pPr>
        <w:ind w:left="3990" w:hanging="420"/>
      </w:pPr>
      <w:rPr>
        <w:rFonts w:ascii="Wingdings" w:hAnsi="Wingdings" w:hint="default"/>
      </w:rPr>
    </w:lvl>
  </w:abstractNum>
  <w:abstractNum w:abstractNumId="12" w15:restartNumberingAfterBreak="0">
    <w:nsid w:val="22D33DE6"/>
    <w:multiLevelType w:val="hybridMultilevel"/>
    <w:tmpl w:val="829E9068"/>
    <w:lvl w:ilvl="0" w:tplc="4CC8F89C">
      <w:start w:val="1"/>
      <w:numFmt w:val="decimalEnclosedCircle"/>
      <w:lvlText w:val="%1"/>
      <w:lvlJc w:val="left"/>
      <w:pPr>
        <w:ind w:left="360" w:hanging="360"/>
      </w:pPr>
      <w:rPr>
        <w:rFonts w:hint="default"/>
      </w:rPr>
    </w:lvl>
    <w:lvl w:ilvl="1" w:tplc="1B6C551C" w:tentative="1">
      <w:start w:val="1"/>
      <w:numFmt w:val="aiueoFullWidth"/>
      <w:lvlText w:val="(%2)"/>
      <w:lvlJc w:val="left"/>
      <w:pPr>
        <w:ind w:left="840" w:hanging="420"/>
      </w:pPr>
    </w:lvl>
    <w:lvl w:ilvl="2" w:tplc="7FAA000A" w:tentative="1">
      <w:start w:val="1"/>
      <w:numFmt w:val="decimalEnclosedCircle"/>
      <w:lvlText w:val="%3"/>
      <w:lvlJc w:val="left"/>
      <w:pPr>
        <w:ind w:left="1260" w:hanging="420"/>
      </w:pPr>
    </w:lvl>
    <w:lvl w:ilvl="3" w:tplc="E326DE44" w:tentative="1">
      <w:start w:val="1"/>
      <w:numFmt w:val="decimal"/>
      <w:lvlText w:val="%4."/>
      <w:lvlJc w:val="left"/>
      <w:pPr>
        <w:ind w:left="1680" w:hanging="420"/>
      </w:pPr>
    </w:lvl>
    <w:lvl w:ilvl="4" w:tplc="8C4E056C" w:tentative="1">
      <w:start w:val="1"/>
      <w:numFmt w:val="aiueoFullWidth"/>
      <w:lvlText w:val="(%5)"/>
      <w:lvlJc w:val="left"/>
      <w:pPr>
        <w:ind w:left="2100" w:hanging="420"/>
      </w:pPr>
    </w:lvl>
    <w:lvl w:ilvl="5" w:tplc="65562064" w:tentative="1">
      <w:start w:val="1"/>
      <w:numFmt w:val="decimalEnclosedCircle"/>
      <w:lvlText w:val="%6"/>
      <w:lvlJc w:val="left"/>
      <w:pPr>
        <w:ind w:left="2520" w:hanging="420"/>
      </w:pPr>
    </w:lvl>
    <w:lvl w:ilvl="6" w:tplc="1C683EEE" w:tentative="1">
      <w:start w:val="1"/>
      <w:numFmt w:val="decimal"/>
      <w:lvlText w:val="%7."/>
      <w:lvlJc w:val="left"/>
      <w:pPr>
        <w:ind w:left="2940" w:hanging="420"/>
      </w:pPr>
    </w:lvl>
    <w:lvl w:ilvl="7" w:tplc="A51469E2" w:tentative="1">
      <w:start w:val="1"/>
      <w:numFmt w:val="aiueoFullWidth"/>
      <w:lvlText w:val="(%8)"/>
      <w:lvlJc w:val="left"/>
      <w:pPr>
        <w:ind w:left="3360" w:hanging="420"/>
      </w:pPr>
    </w:lvl>
    <w:lvl w:ilvl="8" w:tplc="6D54B362" w:tentative="1">
      <w:start w:val="1"/>
      <w:numFmt w:val="decimalEnclosedCircle"/>
      <w:lvlText w:val="%9"/>
      <w:lvlJc w:val="left"/>
      <w:pPr>
        <w:ind w:left="3780" w:hanging="420"/>
      </w:pPr>
    </w:lvl>
  </w:abstractNum>
  <w:abstractNum w:abstractNumId="13" w15:restartNumberingAfterBreak="0">
    <w:nsid w:val="2AAE22D6"/>
    <w:multiLevelType w:val="hybridMultilevel"/>
    <w:tmpl w:val="BFE43B1C"/>
    <w:lvl w:ilvl="0" w:tplc="853AA5DA">
      <w:start w:val="1"/>
      <w:numFmt w:val="bullet"/>
      <w:lvlText w:val="※"/>
      <w:lvlJc w:val="left"/>
      <w:pPr>
        <w:ind w:left="600" w:hanging="420"/>
      </w:pPr>
      <w:rPr>
        <w:rFonts w:ascii="HG丸ｺﾞｼｯｸM-PRO" w:eastAsia="HG丸ｺﾞｼｯｸM-PRO" w:hAnsi="Wingdings" w:hint="eastAsia"/>
      </w:rPr>
    </w:lvl>
    <w:lvl w:ilvl="1" w:tplc="4A1C7408" w:tentative="1">
      <w:start w:val="1"/>
      <w:numFmt w:val="bullet"/>
      <w:lvlText w:val=""/>
      <w:lvlJc w:val="left"/>
      <w:pPr>
        <w:ind w:left="1020" w:hanging="420"/>
      </w:pPr>
      <w:rPr>
        <w:rFonts w:ascii="Wingdings" w:hAnsi="Wingdings" w:hint="default"/>
      </w:rPr>
    </w:lvl>
    <w:lvl w:ilvl="2" w:tplc="CB16AC36" w:tentative="1">
      <w:start w:val="1"/>
      <w:numFmt w:val="bullet"/>
      <w:lvlText w:val=""/>
      <w:lvlJc w:val="left"/>
      <w:pPr>
        <w:ind w:left="1440" w:hanging="420"/>
      </w:pPr>
      <w:rPr>
        <w:rFonts w:ascii="Wingdings" w:hAnsi="Wingdings" w:hint="default"/>
      </w:rPr>
    </w:lvl>
    <w:lvl w:ilvl="3" w:tplc="255814D2" w:tentative="1">
      <w:start w:val="1"/>
      <w:numFmt w:val="bullet"/>
      <w:lvlText w:val=""/>
      <w:lvlJc w:val="left"/>
      <w:pPr>
        <w:ind w:left="1860" w:hanging="420"/>
      </w:pPr>
      <w:rPr>
        <w:rFonts w:ascii="Wingdings" w:hAnsi="Wingdings" w:hint="default"/>
      </w:rPr>
    </w:lvl>
    <w:lvl w:ilvl="4" w:tplc="05A00428" w:tentative="1">
      <w:start w:val="1"/>
      <w:numFmt w:val="bullet"/>
      <w:lvlText w:val=""/>
      <w:lvlJc w:val="left"/>
      <w:pPr>
        <w:ind w:left="2280" w:hanging="420"/>
      </w:pPr>
      <w:rPr>
        <w:rFonts w:ascii="Wingdings" w:hAnsi="Wingdings" w:hint="default"/>
      </w:rPr>
    </w:lvl>
    <w:lvl w:ilvl="5" w:tplc="C70A7810" w:tentative="1">
      <w:start w:val="1"/>
      <w:numFmt w:val="bullet"/>
      <w:lvlText w:val=""/>
      <w:lvlJc w:val="left"/>
      <w:pPr>
        <w:ind w:left="2700" w:hanging="420"/>
      </w:pPr>
      <w:rPr>
        <w:rFonts w:ascii="Wingdings" w:hAnsi="Wingdings" w:hint="default"/>
      </w:rPr>
    </w:lvl>
    <w:lvl w:ilvl="6" w:tplc="A2BA564E" w:tentative="1">
      <w:start w:val="1"/>
      <w:numFmt w:val="bullet"/>
      <w:lvlText w:val=""/>
      <w:lvlJc w:val="left"/>
      <w:pPr>
        <w:ind w:left="3120" w:hanging="420"/>
      </w:pPr>
      <w:rPr>
        <w:rFonts w:ascii="Wingdings" w:hAnsi="Wingdings" w:hint="default"/>
      </w:rPr>
    </w:lvl>
    <w:lvl w:ilvl="7" w:tplc="44004A2C" w:tentative="1">
      <w:start w:val="1"/>
      <w:numFmt w:val="bullet"/>
      <w:lvlText w:val=""/>
      <w:lvlJc w:val="left"/>
      <w:pPr>
        <w:ind w:left="3540" w:hanging="420"/>
      </w:pPr>
      <w:rPr>
        <w:rFonts w:ascii="Wingdings" w:hAnsi="Wingdings" w:hint="default"/>
      </w:rPr>
    </w:lvl>
    <w:lvl w:ilvl="8" w:tplc="EDE2860E" w:tentative="1">
      <w:start w:val="1"/>
      <w:numFmt w:val="bullet"/>
      <w:lvlText w:val=""/>
      <w:lvlJc w:val="left"/>
      <w:pPr>
        <w:ind w:left="3960" w:hanging="420"/>
      </w:pPr>
      <w:rPr>
        <w:rFonts w:ascii="Wingdings" w:hAnsi="Wingdings" w:hint="default"/>
      </w:rPr>
    </w:lvl>
  </w:abstractNum>
  <w:abstractNum w:abstractNumId="14" w15:restartNumberingAfterBreak="0">
    <w:nsid w:val="2DD748D6"/>
    <w:multiLevelType w:val="hybridMultilevel"/>
    <w:tmpl w:val="21A2B5C4"/>
    <w:lvl w:ilvl="0" w:tplc="33FE2194">
      <w:start w:val="1"/>
      <w:numFmt w:val="decimal"/>
      <w:lvlText w:val="(%1)"/>
      <w:lvlJc w:val="left"/>
      <w:pPr>
        <w:ind w:left="630" w:hanging="420"/>
      </w:pPr>
      <w:rPr>
        <w:rFonts w:hint="eastAsia"/>
      </w:rPr>
    </w:lvl>
    <w:lvl w:ilvl="1" w:tplc="77BE5908" w:tentative="1">
      <w:start w:val="1"/>
      <w:numFmt w:val="aiueoFullWidth"/>
      <w:lvlText w:val="(%2)"/>
      <w:lvlJc w:val="left"/>
      <w:pPr>
        <w:ind w:left="840" w:hanging="420"/>
      </w:pPr>
    </w:lvl>
    <w:lvl w:ilvl="2" w:tplc="F0266E9E" w:tentative="1">
      <w:start w:val="1"/>
      <w:numFmt w:val="decimalEnclosedCircle"/>
      <w:lvlText w:val="%3"/>
      <w:lvlJc w:val="left"/>
      <w:pPr>
        <w:ind w:left="1260" w:hanging="420"/>
      </w:pPr>
    </w:lvl>
    <w:lvl w:ilvl="3" w:tplc="376C77A0" w:tentative="1">
      <w:start w:val="1"/>
      <w:numFmt w:val="decimal"/>
      <w:lvlText w:val="%4."/>
      <w:lvlJc w:val="left"/>
      <w:pPr>
        <w:ind w:left="1680" w:hanging="420"/>
      </w:pPr>
    </w:lvl>
    <w:lvl w:ilvl="4" w:tplc="9EDE4AEE" w:tentative="1">
      <w:start w:val="1"/>
      <w:numFmt w:val="aiueoFullWidth"/>
      <w:lvlText w:val="(%5)"/>
      <w:lvlJc w:val="left"/>
      <w:pPr>
        <w:ind w:left="2100" w:hanging="420"/>
      </w:pPr>
    </w:lvl>
    <w:lvl w:ilvl="5" w:tplc="F40E5C72" w:tentative="1">
      <w:start w:val="1"/>
      <w:numFmt w:val="decimalEnclosedCircle"/>
      <w:lvlText w:val="%6"/>
      <w:lvlJc w:val="left"/>
      <w:pPr>
        <w:ind w:left="2520" w:hanging="420"/>
      </w:pPr>
    </w:lvl>
    <w:lvl w:ilvl="6" w:tplc="0932FE54" w:tentative="1">
      <w:start w:val="1"/>
      <w:numFmt w:val="decimal"/>
      <w:lvlText w:val="%7."/>
      <w:lvlJc w:val="left"/>
      <w:pPr>
        <w:ind w:left="2940" w:hanging="420"/>
      </w:pPr>
    </w:lvl>
    <w:lvl w:ilvl="7" w:tplc="96666310" w:tentative="1">
      <w:start w:val="1"/>
      <w:numFmt w:val="aiueoFullWidth"/>
      <w:lvlText w:val="(%8)"/>
      <w:lvlJc w:val="left"/>
      <w:pPr>
        <w:ind w:left="3360" w:hanging="420"/>
      </w:pPr>
    </w:lvl>
    <w:lvl w:ilvl="8" w:tplc="B7DC2782" w:tentative="1">
      <w:start w:val="1"/>
      <w:numFmt w:val="decimalEnclosedCircle"/>
      <w:lvlText w:val="%9"/>
      <w:lvlJc w:val="left"/>
      <w:pPr>
        <w:ind w:left="3780" w:hanging="420"/>
      </w:pPr>
    </w:lvl>
  </w:abstractNum>
  <w:abstractNum w:abstractNumId="15" w15:restartNumberingAfterBreak="0">
    <w:nsid w:val="2F521D5F"/>
    <w:multiLevelType w:val="hybridMultilevel"/>
    <w:tmpl w:val="FF6C6FC6"/>
    <w:lvl w:ilvl="0" w:tplc="0352BB9E">
      <w:start w:val="1"/>
      <w:numFmt w:val="bullet"/>
      <w:lvlText w:val="※"/>
      <w:lvlJc w:val="left"/>
      <w:pPr>
        <w:ind w:left="630" w:hanging="420"/>
      </w:pPr>
      <w:rPr>
        <w:rFonts w:ascii="ＭＳ ゴシック" w:eastAsia="ＭＳ ゴシック" w:hAnsi="ＭＳ ゴシック" w:hint="eastAsia"/>
      </w:rPr>
    </w:lvl>
    <w:lvl w:ilvl="1" w:tplc="5396155A" w:tentative="1">
      <w:start w:val="1"/>
      <w:numFmt w:val="bullet"/>
      <w:lvlText w:val=""/>
      <w:lvlJc w:val="left"/>
      <w:pPr>
        <w:ind w:left="1050" w:hanging="420"/>
      </w:pPr>
      <w:rPr>
        <w:rFonts w:ascii="Wingdings" w:hAnsi="Wingdings" w:hint="default"/>
      </w:rPr>
    </w:lvl>
    <w:lvl w:ilvl="2" w:tplc="68B8CC56" w:tentative="1">
      <w:start w:val="1"/>
      <w:numFmt w:val="bullet"/>
      <w:lvlText w:val=""/>
      <w:lvlJc w:val="left"/>
      <w:pPr>
        <w:ind w:left="1470" w:hanging="420"/>
      </w:pPr>
      <w:rPr>
        <w:rFonts w:ascii="Wingdings" w:hAnsi="Wingdings" w:hint="default"/>
      </w:rPr>
    </w:lvl>
    <w:lvl w:ilvl="3" w:tplc="7396A36A" w:tentative="1">
      <w:start w:val="1"/>
      <w:numFmt w:val="bullet"/>
      <w:lvlText w:val=""/>
      <w:lvlJc w:val="left"/>
      <w:pPr>
        <w:ind w:left="1890" w:hanging="420"/>
      </w:pPr>
      <w:rPr>
        <w:rFonts w:ascii="Wingdings" w:hAnsi="Wingdings" w:hint="default"/>
      </w:rPr>
    </w:lvl>
    <w:lvl w:ilvl="4" w:tplc="A5B6A264" w:tentative="1">
      <w:start w:val="1"/>
      <w:numFmt w:val="bullet"/>
      <w:lvlText w:val=""/>
      <w:lvlJc w:val="left"/>
      <w:pPr>
        <w:ind w:left="2310" w:hanging="420"/>
      </w:pPr>
      <w:rPr>
        <w:rFonts w:ascii="Wingdings" w:hAnsi="Wingdings" w:hint="default"/>
      </w:rPr>
    </w:lvl>
    <w:lvl w:ilvl="5" w:tplc="7D60411C" w:tentative="1">
      <w:start w:val="1"/>
      <w:numFmt w:val="bullet"/>
      <w:lvlText w:val=""/>
      <w:lvlJc w:val="left"/>
      <w:pPr>
        <w:ind w:left="2730" w:hanging="420"/>
      </w:pPr>
      <w:rPr>
        <w:rFonts w:ascii="Wingdings" w:hAnsi="Wingdings" w:hint="default"/>
      </w:rPr>
    </w:lvl>
    <w:lvl w:ilvl="6" w:tplc="29F8769C" w:tentative="1">
      <w:start w:val="1"/>
      <w:numFmt w:val="bullet"/>
      <w:lvlText w:val=""/>
      <w:lvlJc w:val="left"/>
      <w:pPr>
        <w:ind w:left="3150" w:hanging="420"/>
      </w:pPr>
      <w:rPr>
        <w:rFonts w:ascii="Wingdings" w:hAnsi="Wingdings" w:hint="default"/>
      </w:rPr>
    </w:lvl>
    <w:lvl w:ilvl="7" w:tplc="D4C29240" w:tentative="1">
      <w:start w:val="1"/>
      <w:numFmt w:val="bullet"/>
      <w:lvlText w:val=""/>
      <w:lvlJc w:val="left"/>
      <w:pPr>
        <w:ind w:left="3570" w:hanging="420"/>
      </w:pPr>
      <w:rPr>
        <w:rFonts w:ascii="Wingdings" w:hAnsi="Wingdings" w:hint="default"/>
      </w:rPr>
    </w:lvl>
    <w:lvl w:ilvl="8" w:tplc="218A128A" w:tentative="1">
      <w:start w:val="1"/>
      <w:numFmt w:val="bullet"/>
      <w:lvlText w:val=""/>
      <w:lvlJc w:val="left"/>
      <w:pPr>
        <w:ind w:left="3990" w:hanging="420"/>
      </w:pPr>
      <w:rPr>
        <w:rFonts w:ascii="Wingdings" w:hAnsi="Wingdings" w:hint="default"/>
      </w:rPr>
    </w:lvl>
  </w:abstractNum>
  <w:abstractNum w:abstractNumId="16" w15:restartNumberingAfterBreak="0">
    <w:nsid w:val="375C7ECF"/>
    <w:multiLevelType w:val="hybridMultilevel"/>
    <w:tmpl w:val="87CE7738"/>
    <w:lvl w:ilvl="0" w:tplc="31F26EFE">
      <w:start w:val="2"/>
      <w:numFmt w:val="bullet"/>
      <w:lvlText w:val=""/>
      <w:lvlJc w:val="left"/>
      <w:pPr>
        <w:ind w:left="360" w:hanging="360"/>
      </w:pPr>
      <w:rPr>
        <w:rFonts w:ascii="Wingdings" w:eastAsia="ＭＳ 明朝" w:hAnsi="Wingdings" w:cs="Times New Roman" w:hint="default"/>
      </w:rPr>
    </w:lvl>
    <w:lvl w:ilvl="1" w:tplc="90D24E92" w:tentative="1">
      <w:start w:val="1"/>
      <w:numFmt w:val="bullet"/>
      <w:lvlText w:val=""/>
      <w:lvlJc w:val="left"/>
      <w:pPr>
        <w:ind w:left="840" w:hanging="420"/>
      </w:pPr>
      <w:rPr>
        <w:rFonts w:ascii="Wingdings" w:hAnsi="Wingdings" w:hint="default"/>
      </w:rPr>
    </w:lvl>
    <w:lvl w:ilvl="2" w:tplc="8BE2E250" w:tentative="1">
      <w:start w:val="1"/>
      <w:numFmt w:val="bullet"/>
      <w:lvlText w:val=""/>
      <w:lvlJc w:val="left"/>
      <w:pPr>
        <w:ind w:left="1260" w:hanging="420"/>
      </w:pPr>
      <w:rPr>
        <w:rFonts w:ascii="Wingdings" w:hAnsi="Wingdings" w:hint="default"/>
      </w:rPr>
    </w:lvl>
    <w:lvl w:ilvl="3" w:tplc="CD0499BA" w:tentative="1">
      <w:start w:val="1"/>
      <w:numFmt w:val="bullet"/>
      <w:lvlText w:val=""/>
      <w:lvlJc w:val="left"/>
      <w:pPr>
        <w:ind w:left="1680" w:hanging="420"/>
      </w:pPr>
      <w:rPr>
        <w:rFonts w:ascii="Wingdings" w:hAnsi="Wingdings" w:hint="default"/>
      </w:rPr>
    </w:lvl>
    <w:lvl w:ilvl="4" w:tplc="0A723008" w:tentative="1">
      <w:start w:val="1"/>
      <w:numFmt w:val="bullet"/>
      <w:lvlText w:val=""/>
      <w:lvlJc w:val="left"/>
      <w:pPr>
        <w:ind w:left="2100" w:hanging="420"/>
      </w:pPr>
      <w:rPr>
        <w:rFonts w:ascii="Wingdings" w:hAnsi="Wingdings" w:hint="default"/>
      </w:rPr>
    </w:lvl>
    <w:lvl w:ilvl="5" w:tplc="ED5447EE" w:tentative="1">
      <w:start w:val="1"/>
      <w:numFmt w:val="bullet"/>
      <w:lvlText w:val=""/>
      <w:lvlJc w:val="left"/>
      <w:pPr>
        <w:ind w:left="2520" w:hanging="420"/>
      </w:pPr>
      <w:rPr>
        <w:rFonts w:ascii="Wingdings" w:hAnsi="Wingdings" w:hint="default"/>
      </w:rPr>
    </w:lvl>
    <w:lvl w:ilvl="6" w:tplc="F564823C" w:tentative="1">
      <w:start w:val="1"/>
      <w:numFmt w:val="bullet"/>
      <w:lvlText w:val=""/>
      <w:lvlJc w:val="left"/>
      <w:pPr>
        <w:ind w:left="2940" w:hanging="420"/>
      </w:pPr>
      <w:rPr>
        <w:rFonts w:ascii="Wingdings" w:hAnsi="Wingdings" w:hint="default"/>
      </w:rPr>
    </w:lvl>
    <w:lvl w:ilvl="7" w:tplc="A2647B1C" w:tentative="1">
      <w:start w:val="1"/>
      <w:numFmt w:val="bullet"/>
      <w:lvlText w:val=""/>
      <w:lvlJc w:val="left"/>
      <w:pPr>
        <w:ind w:left="3360" w:hanging="420"/>
      </w:pPr>
      <w:rPr>
        <w:rFonts w:ascii="Wingdings" w:hAnsi="Wingdings" w:hint="default"/>
      </w:rPr>
    </w:lvl>
    <w:lvl w:ilvl="8" w:tplc="704C9AFE" w:tentative="1">
      <w:start w:val="1"/>
      <w:numFmt w:val="bullet"/>
      <w:lvlText w:val=""/>
      <w:lvlJc w:val="left"/>
      <w:pPr>
        <w:ind w:left="3780" w:hanging="420"/>
      </w:pPr>
      <w:rPr>
        <w:rFonts w:ascii="Wingdings" w:hAnsi="Wingdings" w:hint="default"/>
      </w:rPr>
    </w:lvl>
  </w:abstractNum>
  <w:abstractNum w:abstractNumId="17" w15:restartNumberingAfterBreak="0">
    <w:nsid w:val="3C302F5F"/>
    <w:multiLevelType w:val="hybridMultilevel"/>
    <w:tmpl w:val="0AE0B7F6"/>
    <w:lvl w:ilvl="0" w:tplc="C16E0D8C">
      <w:start w:val="1"/>
      <w:numFmt w:val="bullet"/>
      <w:lvlText w:val="※"/>
      <w:lvlJc w:val="left"/>
      <w:pPr>
        <w:ind w:left="420" w:hanging="420"/>
      </w:pPr>
      <w:rPr>
        <w:rFonts w:ascii="ＭＳ 明朝" w:eastAsia="ＭＳ 明朝" w:hAnsi="ＭＳ 明朝" w:cs="Times New Roman" w:hint="eastAsia"/>
      </w:rPr>
    </w:lvl>
    <w:lvl w:ilvl="1" w:tplc="260280E4" w:tentative="1">
      <w:start w:val="1"/>
      <w:numFmt w:val="bullet"/>
      <w:lvlText w:val=""/>
      <w:lvlJc w:val="left"/>
      <w:pPr>
        <w:ind w:left="840" w:hanging="420"/>
      </w:pPr>
      <w:rPr>
        <w:rFonts w:ascii="Wingdings" w:hAnsi="Wingdings" w:hint="default"/>
      </w:rPr>
    </w:lvl>
    <w:lvl w:ilvl="2" w:tplc="09B60DB8" w:tentative="1">
      <w:start w:val="1"/>
      <w:numFmt w:val="bullet"/>
      <w:lvlText w:val=""/>
      <w:lvlJc w:val="left"/>
      <w:pPr>
        <w:ind w:left="1260" w:hanging="420"/>
      </w:pPr>
      <w:rPr>
        <w:rFonts w:ascii="Wingdings" w:hAnsi="Wingdings" w:hint="default"/>
      </w:rPr>
    </w:lvl>
    <w:lvl w:ilvl="3" w:tplc="CA8AB24C" w:tentative="1">
      <w:start w:val="1"/>
      <w:numFmt w:val="bullet"/>
      <w:lvlText w:val=""/>
      <w:lvlJc w:val="left"/>
      <w:pPr>
        <w:ind w:left="1680" w:hanging="420"/>
      </w:pPr>
      <w:rPr>
        <w:rFonts w:ascii="Wingdings" w:hAnsi="Wingdings" w:hint="default"/>
      </w:rPr>
    </w:lvl>
    <w:lvl w:ilvl="4" w:tplc="7BFA82A6" w:tentative="1">
      <w:start w:val="1"/>
      <w:numFmt w:val="bullet"/>
      <w:lvlText w:val=""/>
      <w:lvlJc w:val="left"/>
      <w:pPr>
        <w:ind w:left="2100" w:hanging="420"/>
      </w:pPr>
      <w:rPr>
        <w:rFonts w:ascii="Wingdings" w:hAnsi="Wingdings" w:hint="default"/>
      </w:rPr>
    </w:lvl>
    <w:lvl w:ilvl="5" w:tplc="B9C2E5D6" w:tentative="1">
      <w:start w:val="1"/>
      <w:numFmt w:val="bullet"/>
      <w:lvlText w:val=""/>
      <w:lvlJc w:val="left"/>
      <w:pPr>
        <w:ind w:left="2520" w:hanging="420"/>
      </w:pPr>
      <w:rPr>
        <w:rFonts w:ascii="Wingdings" w:hAnsi="Wingdings" w:hint="default"/>
      </w:rPr>
    </w:lvl>
    <w:lvl w:ilvl="6" w:tplc="D67AC0AC" w:tentative="1">
      <w:start w:val="1"/>
      <w:numFmt w:val="bullet"/>
      <w:lvlText w:val=""/>
      <w:lvlJc w:val="left"/>
      <w:pPr>
        <w:ind w:left="2940" w:hanging="420"/>
      </w:pPr>
      <w:rPr>
        <w:rFonts w:ascii="Wingdings" w:hAnsi="Wingdings" w:hint="default"/>
      </w:rPr>
    </w:lvl>
    <w:lvl w:ilvl="7" w:tplc="22F0CD3E" w:tentative="1">
      <w:start w:val="1"/>
      <w:numFmt w:val="bullet"/>
      <w:lvlText w:val=""/>
      <w:lvlJc w:val="left"/>
      <w:pPr>
        <w:ind w:left="3360" w:hanging="420"/>
      </w:pPr>
      <w:rPr>
        <w:rFonts w:ascii="Wingdings" w:hAnsi="Wingdings" w:hint="default"/>
      </w:rPr>
    </w:lvl>
    <w:lvl w:ilvl="8" w:tplc="6E9496D8" w:tentative="1">
      <w:start w:val="1"/>
      <w:numFmt w:val="bullet"/>
      <w:lvlText w:val=""/>
      <w:lvlJc w:val="left"/>
      <w:pPr>
        <w:ind w:left="3780" w:hanging="420"/>
      </w:pPr>
      <w:rPr>
        <w:rFonts w:ascii="Wingdings" w:hAnsi="Wingdings" w:hint="default"/>
      </w:rPr>
    </w:lvl>
  </w:abstractNum>
  <w:abstractNum w:abstractNumId="18" w15:restartNumberingAfterBreak="0">
    <w:nsid w:val="3F1428AB"/>
    <w:multiLevelType w:val="hybridMultilevel"/>
    <w:tmpl w:val="DEA29860"/>
    <w:lvl w:ilvl="0" w:tplc="5EBE2724">
      <w:start w:val="1"/>
      <w:numFmt w:val="decimal"/>
      <w:lvlText w:val="(%1)"/>
      <w:lvlJc w:val="left"/>
      <w:pPr>
        <w:ind w:left="630" w:hanging="420"/>
      </w:pPr>
      <w:rPr>
        <w:rFonts w:hint="eastAsia"/>
      </w:rPr>
    </w:lvl>
    <w:lvl w:ilvl="1" w:tplc="0FD60444" w:tentative="1">
      <w:start w:val="1"/>
      <w:numFmt w:val="aiueoFullWidth"/>
      <w:lvlText w:val="(%2)"/>
      <w:lvlJc w:val="left"/>
      <w:pPr>
        <w:ind w:left="840" w:hanging="420"/>
      </w:pPr>
    </w:lvl>
    <w:lvl w:ilvl="2" w:tplc="F9AA85E0" w:tentative="1">
      <w:start w:val="1"/>
      <w:numFmt w:val="decimalEnclosedCircle"/>
      <w:lvlText w:val="%3"/>
      <w:lvlJc w:val="left"/>
      <w:pPr>
        <w:ind w:left="1260" w:hanging="420"/>
      </w:pPr>
    </w:lvl>
    <w:lvl w:ilvl="3" w:tplc="48569EA4" w:tentative="1">
      <w:start w:val="1"/>
      <w:numFmt w:val="decimal"/>
      <w:lvlText w:val="%4."/>
      <w:lvlJc w:val="left"/>
      <w:pPr>
        <w:ind w:left="1680" w:hanging="420"/>
      </w:pPr>
    </w:lvl>
    <w:lvl w:ilvl="4" w:tplc="94B0C3DE" w:tentative="1">
      <w:start w:val="1"/>
      <w:numFmt w:val="aiueoFullWidth"/>
      <w:lvlText w:val="(%5)"/>
      <w:lvlJc w:val="left"/>
      <w:pPr>
        <w:ind w:left="2100" w:hanging="420"/>
      </w:pPr>
    </w:lvl>
    <w:lvl w:ilvl="5" w:tplc="9216FBF0" w:tentative="1">
      <w:start w:val="1"/>
      <w:numFmt w:val="decimalEnclosedCircle"/>
      <w:lvlText w:val="%6"/>
      <w:lvlJc w:val="left"/>
      <w:pPr>
        <w:ind w:left="2520" w:hanging="420"/>
      </w:pPr>
    </w:lvl>
    <w:lvl w:ilvl="6" w:tplc="BE20760A" w:tentative="1">
      <w:start w:val="1"/>
      <w:numFmt w:val="decimal"/>
      <w:lvlText w:val="%7."/>
      <w:lvlJc w:val="left"/>
      <w:pPr>
        <w:ind w:left="2940" w:hanging="420"/>
      </w:pPr>
    </w:lvl>
    <w:lvl w:ilvl="7" w:tplc="DFD82540" w:tentative="1">
      <w:start w:val="1"/>
      <w:numFmt w:val="aiueoFullWidth"/>
      <w:lvlText w:val="(%8)"/>
      <w:lvlJc w:val="left"/>
      <w:pPr>
        <w:ind w:left="3360" w:hanging="420"/>
      </w:pPr>
    </w:lvl>
    <w:lvl w:ilvl="8" w:tplc="5D5E4E0C" w:tentative="1">
      <w:start w:val="1"/>
      <w:numFmt w:val="decimalEnclosedCircle"/>
      <w:lvlText w:val="%9"/>
      <w:lvlJc w:val="left"/>
      <w:pPr>
        <w:ind w:left="3780" w:hanging="420"/>
      </w:pPr>
    </w:lvl>
  </w:abstractNum>
  <w:abstractNum w:abstractNumId="19" w15:restartNumberingAfterBreak="0">
    <w:nsid w:val="41F6464E"/>
    <w:multiLevelType w:val="hybridMultilevel"/>
    <w:tmpl w:val="DD1E62D4"/>
    <w:lvl w:ilvl="0" w:tplc="6AB2CC2A">
      <w:start w:val="1"/>
      <w:numFmt w:val="decimalEnclosedCircle"/>
      <w:lvlText w:val="%1"/>
      <w:lvlJc w:val="left"/>
      <w:pPr>
        <w:ind w:left="570" w:hanging="360"/>
      </w:pPr>
      <w:rPr>
        <w:rFonts w:hint="default"/>
      </w:rPr>
    </w:lvl>
    <w:lvl w:ilvl="1" w:tplc="063C6814" w:tentative="1">
      <w:start w:val="1"/>
      <w:numFmt w:val="aiueoFullWidth"/>
      <w:lvlText w:val="(%2)"/>
      <w:lvlJc w:val="left"/>
      <w:pPr>
        <w:ind w:left="1050" w:hanging="420"/>
      </w:pPr>
    </w:lvl>
    <w:lvl w:ilvl="2" w:tplc="5A664E84" w:tentative="1">
      <w:start w:val="1"/>
      <w:numFmt w:val="decimalEnclosedCircle"/>
      <w:lvlText w:val="%3"/>
      <w:lvlJc w:val="left"/>
      <w:pPr>
        <w:ind w:left="1470" w:hanging="420"/>
      </w:pPr>
    </w:lvl>
    <w:lvl w:ilvl="3" w:tplc="AB8211EE" w:tentative="1">
      <w:start w:val="1"/>
      <w:numFmt w:val="decimal"/>
      <w:lvlText w:val="%4."/>
      <w:lvlJc w:val="left"/>
      <w:pPr>
        <w:ind w:left="1890" w:hanging="420"/>
      </w:pPr>
    </w:lvl>
    <w:lvl w:ilvl="4" w:tplc="31A872BC" w:tentative="1">
      <w:start w:val="1"/>
      <w:numFmt w:val="aiueoFullWidth"/>
      <w:lvlText w:val="(%5)"/>
      <w:lvlJc w:val="left"/>
      <w:pPr>
        <w:ind w:left="2310" w:hanging="420"/>
      </w:pPr>
    </w:lvl>
    <w:lvl w:ilvl="5" w:tplc="10C4AF50" w:tentative="1">
      <w:start w:val="1"/>
      <w:numFmt w:val="decimalEnclosedCircle"/>
      <w:lvlText w:val="%6"/>
      <w:lvlJc w:val="left"/>
      <w:pPr>
        <w:ind w:left="2730" w:hanging="420"/>
      </w:pPr>
    </w:lvl>
    <w:lvl w:ilvl="6" w:tplc="30A468C6" w:tentative="1">
      <w:start w:val="1"/>
      <w:numFmt w:val="decimal"/>
      <w:lvlText w:val="%7."/>
      <w:lvlJc w:val="left"/>
      <w:pPr>
        <w:ind w:left="3150" w:hanging="420"/>
      </w:pPr>
    </w:lvl>
    <w:lvl w:ilvl="7" w:tplc="10B2D964" w:tentative="1">
      <w:start w:val="1"/>
      <w:numFmt w:val="aiueoFullWidth"/>
      <w:lvlText w:val="(%8)"/>
      <w:lvlJc w:val="left"/>
      <w:pPr>
        <w:ind w:left="3570" w:hanging="420"/>
      </w:pPr>
    </w:lvl>
    <w:lvl w:ilvl="8" w:tplc="7F72AF1E" w:tentative="1">
      <w:start w:val="1"/>
      <w:numFmt w:val="decimalEnclosedCircle"/>
      <w:lvlText w:val="%9"/>
      <w:lvlJc w:val="left"/>
      <w:pPr>
        <w:ind w:left="3990" w:hanging="420"/>
      </w:pPr>
    </w:lvl>
  </w:abstractNum>
  <w:abstractNum w:abstractNumId="20" w15:restartNumberingAfterBreak="0">
    <w:nsid w:val="485816D9"/>
    <w:multiLevelType w:val="hybridMultilevel"/>
    <w:tmpl w:val="E4DC8E8C"/>
    <w:lvl w:ilvl="0" w:tplc="E5E2B32A">
      <w:start w:val="2"/>
      <w:numFmt w:val="bullet"/>
      <w:lvlText w:val=""/>
      <w:lvlJc w:val="left"/>
      <w:pPr>
        <w:ind w:left="360" w:hanging="360"/>
      </w:pPr>
      <w:rPr>
        <w:rFonts w:ascii="Wingdings" w:eastAsia="ＭＳ 明朝" w:hAnsi="Wingdings" w:cs="Times New Roman" w:hint="default"/>
      </w:rPr>
    </w:lvl>
    <w:lvl w:ilvl="1" w:tplc="01BABF4A" w:tentative="1">
      <w:start w:val="1"/>
      <w:numFmt w:val="bullet"/>
      <w:lvlText w:val=""/>
      <w:lvlJc w:val="left"/>
      <w:pPr>
        <w:ind w:left="840" w:hanging="420"/>
      </w:pPr>
      <w:rPr>
        <w:rFonts w:ascii="Wingdings" w:hAnsi="Wingdings" w:hint="default"/>
      </w:rPr>
    </w:lvl>
    <w:lvl w:ilvl="2" w:tplc="270C64F4" w:tentative="1">
      <w:start w:val="1"/>
      <w:numFmt w:val="bullet"/>
      <w:lvlText w:val=""/>
      <w:lvlJc w:val="left"/>
      <w:pPr>
        <w:ind w:left="1260" w:hanging="420"/>
      </w:pPr>
      <w:rPr>
        <w:rFonts w:ascii="Wingdings" w:hAnsi="Wingdings" w:hint="default"/>
      </w:rPr>
    </w:lvl>
    <w:lvl w:ilvl="3" w:tplc="66BEDC74" w:tentative="1">
      <w:start w:val="1"/>
      <w:numFmt w:val="bullet"/>
      <w:lvlText w:val=""/>
      <w:lvlJc w:val="left"/>
      <w:pPr>
        <w:ind w:left="1680" w:hanging="420"/>
      </w:pPr>
      <w:rPr>
        <w:rFonts w:ascii="Wingdings" w:hAnsi="Wingdings" w:hint="default"/>
      </w:rPr>
    </w:lvl>
    <w:lvl w:ilvl="4" w:tplc="E8046E06" w:tentative="1">
      <w:start w:val="1"/>
      <w:numFmt w:val="bullet"/>
      <w:lvlText w:val=""/>
      <w:lvlJc w:val="left"/>
      <w:pPr>
        <w:ind w:left="2100" w:hanging="420"/>
      </w:pPr>
      <w:rPr>
        <w:rFonts w:ascii="Wingdings" w:hAnsi="Wingdings" w:hint="default"/>
      </w:rPr>
    </w:lvl>
    <w:lvl w:ilvl="5" w:tplc="40DA5AC8" w:tentative="1">
      <w:start w:val="1"/>
      <w:numFmt w:val="bullet"/>
      <w:lvlText w:val=""/>
      <w:lvlJc w:val="left"/>
      <w:pPr>
        <w:ind w:left="2520" w:hanging="420"/>
      </w:pPr>
      <w:rPr>
        <w:rFonts w:ascii="Wingdings" w:hAnsi="Wingdings" w:hint="default"/>
      </w:rPr>
    </w:lvl>
    <w:lvl w:ilvl="6" w:tplc="1384F61E" w:tentative="1">
      <w:start w:val="1"/>
      <w:numFmt w:val="bullet"/>
      <w:lvlText w:val=""/>
      <w:lvlJc w:val="left"/>
      <w:pPr>
        <w:ind w:left="2940" w:hanging="420"/>
      </w:pPr>
      <w:rPr>
        <w:rFonts w:ascii="Wingdings" w:hAnsi="Wingdings" w:hint="default"/>
      </w:rPr>
    </w:lvl>
    <w:lvl w:ilvl="7" w:tplc="6E16E0CE" w:tentative="1">
      <w:start w:val="1"/>
      <w:numFmt w:val="bullet"/>
      <w:lvlText w:val=""/>
      <w:lvlJc w:val="left"/>
      <w:pPr>
        <w:ind w:left="3360" w:hanging="420"/>
      </w:pPr>
      <w:rPr>
        <w:rFonts w:ascii="Wingdings" w:hAnsi="Wingdings" w:hint="default"/>
      </w:rPr>
    </w:lvl>
    <w:lvl w:ilvl="8" w:tplc="DEA88D08" w:tentative="1">
      <w:start w:val="1"/>
      <w:numFmt w:val="bullet"/>
      <w:lvlText w:val=""/>
      <w:lvlJc w:val="left"/>
      <w:pPr>
        <w:ind w:left="3780" w:hanging="420"/>
      </w:pPr>
      <w:rPr>
        <w:rFonts w:ascii="Wingdings" w:hAnsi="Wingdings" w:hint="default"/>
      </w:rPr>
    </w:lvl>
  </w:abstractNum>
  <w:abstractNum w:abstractNumId="21" w15:restartNumberingAfterBreak="0">
    <w:nsid w:val="5B7F54FC"/>
    <w:multiLevelType w:val="hybridMultilevel"/>
    <w:tmpl w:val="DBBAF3E2"/>
    <w:lvl w:ilvl="0" w:tplc="BAF26D44">
      <w:start w:val="1"/>
      <w:numFmt w:val="decimalEnclosedCircle"/>
      <w:lvlText w:val="%1"/>
      <w:lvlJc w:val="left"/>
      <w:pPr>
        <w:ind w:left="360" w:hanging="360"/>
      </w:pPr>
      <w:rPr>
        <w:rFonts w:hint="eastAsia"/>
        <w:lang w:val="en-US"/>
      </w:rPr>
    </w:lvl>
    <w:lvl w:ilvl="1" w:tplc="3E828E98" w:tentative="1">
      <w:start w:val="1"/>
      <w:numFmt w:val="aiueoFullWidth"/>
      <w:lvlText w:val="(%2)"/>
      <w:lvlJc w:val="left"/>
      <w:pPr>
        <w:ind w:left="840" w:hanging="420"/>
      </w:pPr>
    </w:lvl>
    <w:lvl w:ilvl="2" w:tplc="E4BC9942" w:tentative="1">
      <w:start w:val="1"/>
      <w:numFmt w:val="decimalEnclosedCircle"/>
      <w:lvlText w:val="%3"/>
      <w:lvlJc w:val="left"/>
      <w:pPr>
        <w:ind w:left="1260" w:hanging="420"/>
      </w:pPr>
    </w:lvl>
    <w:lvl w:ilvl="3" w:tplc="EBD01728" w:tentative="1">
      <w:start w:val="1"/>
      <w:numFmt w:val="decimal"/>
      <w:lvlText w:val="%4."/>
      <w:lvlJc w:val="left"/>
      <w:pPr>
        <w:ind w:left="1680" w:hanging="420"/>
      </w:pPr>
    </w:lvl>
    <w:lvl w:ilvl="4" w:tplc="A51460D0" w:tentative="1">
      <w:start w:val="1"/>
      <w:numFmt w:val="aiueoFullWidth"/>
      <w:lvlText w:val="(%5)"/>
      <w:lvlJc w:val="left"/>
      <w:pPr>
        <w:ind w:left="2100" w:hanging="420"/>
      </w:pPr>
    </w:lvl>
    <w:lvl w:ilvl="5" w:tplc="637C2658" w:tentative="1">
      <w:start w:val="1"/>
      <w:numFmt w:val="decimalEnclosedCircle"/>
      <w:lvlText w:val="%6"/>
      <w:lvlJc w:val="left"/>
      <w:pPr>
        <w:ind w:left="2520" w:hanging="420"/>
      </w:pPr>
    </w:lvl>
    <w:lvl w:ilvl="6" w:tplc="492ECF9A" w:tentative="1">
      <w:start w:val="1"/>
      <w:numFmt w:val="decimal"/>
      <w:lvlText w:val="%7."/>
      <w:lvlJc w:val="left"/>
      <w:pPr>
        <w:ind w:left="2940" w:hanging="420"/>
      </w:pPr>
    </w:lvl>
    <w:lvl w:ilvl="7" w:tplc="E8523428" w:tentative="1">
      <w:start w:val="1"/>
      <w:numFmt w:val="aiueoFullWidth"/>
      <w:lvlText w:val="(%8)"/>
      <w:lvlJc w:val="left"/>
      <w:pPr>
        <w:ind w:left="3360" w:hanging="420"/>
      </w:pPr>
    </w:lvl>
    <w:lvl w:ilvl="8" w:tplc="54E6948A" w:tentative="1">
      <w:start w:val="1"/>
      <w:numFmt w:val="decimalEnclosedCircle"/>
      <w:lvlText w:val="%9"/>
      <w:lvlJc w:val="left"/>
      <w:pPr>
        <w:ind w:left="3780" w:hanging="420"/>
      </w:pPr>
    </w:lvl>
  </w:abstractNum>
  <w:abstractNum w:abstractNumId="22" w15:restartNumberingAfterBreak="0">
    <w:nsid w:val="5F0E7320"/>
    <w:multiLevelType w:val="hybridMultilevel"/>
    <w:tmpl w:val="43D6FB12"/>
    <w:lvl w:ilvl="0" w:tplc="269A53DC">
      <w:start w:val="1"/>
      <w:numFmt w:val="bullet"/>
      <w:lvlText w:val="□"/>
      <w:lvlJc w:val="left"/>
      <w:pPr>
        <w:ind w:left="360" w:hanging="360"/>
      </w:pPr>
      <w:rPr>
        <w:rFonts w:ascii="ＭＳ 明朝" w:eastAsia="ＭＳ 明朝" w:hAnsi="ＭＳ 明朝" w:cs="Times New Roman" w:hint="eastAsia"/>
      </w:rPr>
    </w:lvl>
    <w:lvl w:ilvl="1" w:tplc="7E48F37A" w:tentative="1">
      <w:start w:val="1"/>
      <w:numFmt w:val="bullet"/>
      <w:lvlText w:val=""/>
      <w:lvlJc w:val="left"/>
      <w:pPr>
        <w:ind w:left="840" w:hanging="420"/>
      </w:pPr>
      <w:rPr>
        <w:rFonts w:ascii="Wingdings" w:hAnsi="Wingdings" w:hint="default"/>
      </w:rPr>
    </w:lvl>
    <w:lvl w:ilvl="2" w:tplc="5470DF96" w:tentative="1">
      <w:start w:val="1"/>
      <w:numFmt w:val="bullet"/>
      <w:lvlText w:val=""/>
      <w:lvlJc w:val="left"/>
      <w:pPr>
        <w:ind w:left="1260" w:hanging="420"/>
      </w:pPr>
      <w:rPr>
        <w:rFonts w:ascii="Wingdings" w:hAnsi="Wingdings" w:hint="default"/>
      </w:rPr>
    </w:lvl>
    <w:lvl w:ilvl="3" w:tplc="233E492E" w:tentative="1">
      <w:start w:val="1"/>
      <w:numFmt w:val="bullet"/>
      <w:lvlText w:val=""/>
      <w:lvlJc w:val="left"/>
      <w:pPr>
        <w:ind w:left="1680" w:hanging="420"/>
      </w:pPr>
      <w:rPr>
        <w:rFonts w:ascii="Wingdings" w:hAnsi="Wingdings" w:hint="default"/>
      </w:rPr>
    </w:lvl>
    <w:lvl w:ilvl="4" w:tplc="F79A6ACE" w:tentative="1">
      <w:start w:val="1"/>
      <w:numFmt w:val="bullet"/>
      <w:lvlText w:val=""/>
      <w:lvlJc w:val="left"/>
      <w:pPr>
        <w:ind w:left="2100" w:hanging="420"/>
      </w:pPr>
      <w:rPr>
        <w:rFonts w:ascii="Wingdings" w:hAnsi="Wingdings" w:hint="default"/>
      </w:rPr>
    </w:lvl>
    <w:lvl w:ilvl="5" w:tplc="DEFE6B32" w:tentative="1">
      <w:start w:val="1"/>
      <w:numFmt w:val="bullet"/>
      <w:lvlText w:val=""/>
      <w:lvlJc w:val="left"/>
      <w:pPr>
        <w:ind w:left="2520" w:hanging="420"/>
      </w:pPr>
      <w:rPr>
        <w:rFonts w:ascii="Wingdings" w:hAnsi="Wingdings" w:hint="default"/>
      </w:rPr>
    </w:lvl>
    <w:lvl w:ilvl="6" w:tplc="EBE092D6" w:tentative="1">
      <w:start w:val="1"/>
      <w:numFmt w:val="bullet"/>
      <w:lvlText w:val=""/>
      <w:lvlJc w:val="left"/>
      <w:pPr>
        <w:ind w:left="2940" w:hanging="420"/>
      </w:pPr>
      <w:rPr>
        <w:rFonts w:ascii="Wingdings" w:hAnsi="Wingdings" w:hint="default"/>
      </w:rPr>
    </w:lvl>
    <w:lvl w:ilvl="7" w:tplc="99ACE37A" w:tentative="1">
      <w:start w:val="1"/>
      <w:numFmt w:val="bullet"/>
      <w:lvlText w:val=""/>
      <w:lvlJc w:val="left"/>
      <w:pPr>
        <w:ind w:left="3360" w:hanging="420"/>
      </w:pPr>
      <w:rPr>
        <w:rFonts w:ascii="Wingdings" w:hAnsi="Wingdings" w:hint="default"/>
      </w:rPr>
    </w:lvl>
    <w:lvl w:ilvl="8" w:tplc="662AF484" w:tentative="1">
      <w:start w:val="1"/>
      <w:numFmt w:val="bullet"/>
      <w:lvlText w:val=""/>
      <w:lvlJc w:val="left"/>
      <w:pPr>
        <w:ind w:left="3780" w:hanging="420"/>
      </w:pPr>
      <w:rPr>
        <w:rFonts w:ascii="Wingdings" w:hAnsi="Wingdings" w:hint="default"/>
      </w:rPr>
    </w:lvl>
  </w:abstractNum>
  <w:abstractNum w:abstractNumId="23" w15:restartNumberingAfterBreak="0">
    <w:nsid w:val="69DE416D"/>
    <w:multiLevelType w:val="hybridMultilevel"/>
    <w:tmpl w:val="3FFE5360"/>
    <w:lvl w:ilvl="0" w:tplc="F580CAA4">
      <w:start w:val="1"/>
      <w:numFmt w:val="bullet"/>
      <w:lvlText w:val="□"/>
      <w:lvlJc w:val="left"/>
      <w:pPr>
        <w:ind w:left="360" w:hanging="360"/>
      </w:pPr>
      <w:rPr>
        <w:rFonts w:ascii="ＭＳ 明朝" w:eastAsia="ＭＳ 明朝" w:hAnsi="ＭＳ 明朝" w:cs="Times New Roman" w:hint="eastAsia"/>
      </w:rPr>
    </w:lvl>
    <w:lvl w:ilvl="1" w:tplc="78D86C3A" w:tentative="1">
      <w:start w:val="1"/>
      <w:numFmt w:val="bullet"/>
      <w:lvlText w:val=""/>
      <w:lvlJc w:val="left"/>
      <w:pPr>
        <w:ind w:left="840" w:hanging="420"/>
      </w:pPr>
      <w:rPr>
        <w:rFonts w:ascii="Wingdings" w:hAnsi="Wingdings" w:hint="default"/>
      </w:rPr>
    </w:lvl>
    <w:lvl w:ilvl="2" w:tplc="84FC5754" w:tentative="1">
      <w:start w:val="1"/>
      <w:numFmt w:val="bullet"/>
      <w:lvlText w:val=""/>
      <w:lvlJc w:val="left"/>
      <w:pPr>
        <w:ind w:left="1260" w:hanging="420"/>
      </w:pPr>
      <w:rPr>
        <w:rFonts w:ascii="Wingdings" w:hAnsi="Wingdings" w:hint="default"/>
      </w:rPr>
    </w:lvl>
    <w:lvl w:ilvl="3" w:tplc="C95C5144" w:tentative="1">
      <w:start w:val="1"/>
      <w:numFmt w:val="bullet"/>
      <w:lvlText w:val=""/>
      <w:lvlJc w:val="left"/>
      <w:pPr>
        <w:ind w:left="1680" w:hanging="420"/>
      </w:pPr>
      <w:rPr>
        <w:rFonts w:ascii="Wingdings" w:hAnsi="Wingdings" w:hint="default"/>
      </w:rPr>
    </w:lvl>
    <w:lvl w:ilvl="4" w:tplc="308E3684" w:tentative="1">
      <w:start w:val="1"/>
      <w:numFmt w:val="bullet"/>
      <w:lvlText w:val=""/>
      <w:lvlJc w:val="left"/>
      <w:pPr>
        <w:ind w:left="2100" w:hanging="420"/>
      </w:pPr>
      <w:rPr>
        <w:rFonts w:ascii="Wingdings" w:hAnsi="Wingdings" w:hint="default"/>
      </w:rPr>
    </w:lvl>
    <w:lvl w:ilvl="5" w:tplc="E58CF05A" w:tentative="1">
      <w:start w:val="1"/>
      <w:numFmt w:val="bullet"/>
      <w:lvlText w:val=""/>
      <w:lvlJc w:val="left"/>
      <w:pPr>
        <w:ind w:left="2520" w:hanging="420"/>
      </w:pPr>
      <w:rPr>
        <w:rFonts w:ascii="Wingdings" w:hAnsi="Wingdings" w:hint="default"/>
      </w:rPr>
    </w:lvl>
    <w:lvl w:ilvl="6" w:tplc="66E02430" w:tentative="1">
      <w:start w:val="1"/>
      <w:numFmt w:val="bullet"/>
      <w:lvlText w:val=""/>
      <w:lvlJc w:val="left"/>
      <w:pPr>
        <w:ind w:left="2940" w:hanging="420"/>
      </w:pPr>
      <w:rPr>
        <w:rFonts w:ascii="Wingdings" w:hAnsi="Wingdings" w:hint="default"/>
      </w:rPr>
    </w:lvl>
    <w:lvl w:ilvl="7" w:tplc="AE9AD176" w:tentative="1">
      <w:start w:val="1"/>
      <w:numFmt w:val="bullet"/>
      <w:lvlText w:val=""/>
      <w:lvlJc w:val="left"/>
      <w:pPr>
        <w:ind w:left="3360" w:hanging="420"/>
      </w:pPr>
      <w:rPr>
        <w:rFonts w:ascii="Wingdings" w:hAnsi="Wingdings" w:hint="default"/>
      </w:rPr>
    </w:lvl>
    <w:lvl w:ilvl="8" w:tplc="35C64AF6" w:tentative="1">
      <w:start w:val="1"/>
      <w:numFmt w:val="bullet"/>
      <w:lvlText w:val=""/>
      <w:lvlJc w:val="left"/>
      <w:pPr>
        <w:ind w:left="3780" w:hanging="420"/>
      </w:pPr>
      <w:rPr>
        <w:rFonts w:ascii="Wingdings" w:hAnsi="Wingdings" w:hint="default"/>
      </w:rPr>
    </w:lvl>
  </w:abstractNum>
  <w:abstractNum w:abstractNumId="24" w15:restartNumberingAfterBreak="0">
    <w:nsid w:val="70F77D57"/>
    <w:multiLevelType w:val="hybridMultilevel"/>
    <w:tmpl w:val="DEA29860"/>
    <w:lvl w:ilvl="0" w:tplc="D55230DA">
      <w:start w:val="1"/>
      <w:numFmt w:val="decimal"/>
      <w:lvlText w:val="(%1)"/>
      <w:lvlJc w:val="left"/>
      <w:pPr>
        <w:ind w:left="630" w:hanging="420"/>
      </w:pPr>
      <w:rPr>
        <w:rFonts w:hint="eastAsia"/>
      </w:rPr>
    </w:lvl>
    <w:lvl w:ilvl="1" w:tplc="69F411CE" w:tentative="1">
      <w:start w:val="1"/>
      <w:numFmt w:val="aiueoFullWidth"/>
      <w:lvlText w:val="(%2)"/>
      <w:lvlJc w:val="left"/>
      <w:pPr>
        <w:ind w:left="840" w:hanging="420"/>
      </w:pPr>
    </w:lvl>
    <w:lvl w:ilvl="2" w:tplc="4CB41DB0" w:tentative="1">
      <w:start w:val="1"/>
      <w:numFmt w:val="decimalEnclosedCircle"/>
      <w:lvlText w:val="%3"/>
      <w:lvlJc w:val="left"/>
      <w:pPr>
        <w:ind w:left="1260" w:hanging="420"/>
      </w:pPr>
    </w:lvl>
    <w:lvl w:ilvl="3" w:tplc="56100DF4" w:tentative="1">
      <w:start w:val="1"/>
      <w:numFmt w:val="decimal"/>
      <w:lvlText w:val="%4."/>
      <w:lvlJc w:val="left"/>
      <w:pPr>
        <w:ind w:left="1680" w:hanging="420"/>
      </w:pPr>
    </w:lvl>
    <w:lvl w:ilvl="4" w:tplc="9D0EBFA4" w:tentative="1">
      <w:start w:val="1"/>
      <w:numFmt w:val="aiueoFullWidth"/>
      <w:lvlText w:val="(%5)"/>
      <w:lvlJc w:val="left"/>
      <w:pPr>
        <w:ind w:left="2100" w:hanging="420"/>
      </w:pPr>
    </w:lvl>
    <w:lvl w:ilvl="5" w:tplc="8ABE13A0" w:tentative="1">
      <w:start w:val="1"/>
      <w:numFmt w:val="decimalEnclosedCircle"/>
      <w:lvlText w:val="%6"/>
      <w:lvlJc w:val="left"/>
      <w:pPr>
        <w:ind w:left="2520" w:hanging="420"/>
      </w:pPr>
    </w:lvl>
    <w:lvl w:ilvl="6" w:tplc="51660978" w:tentative="1">
      <w:start w:val="1"/>
      <w:numFmt w:val="decimal"/>
      <w:lvlText w:val="%7."/>
      <w:lvlJc w:val="left"/>
      <w:pPr>
        <w:ind w:left="2940" w:hanging="420"/>
      </w:pPr>
    </w:lvl>
    <w:lvl w:ilvl="7" w:tplc="A23683BC" w:tentative="1">
      <w:start w:val="1"/>
      <w:numFmt w:val="aiueoFullWidth"/>
      <w:lvlText w:val="(%8)"/>
      <w:lvlJc w:val="left"/>
      <w:pPr>
        <w:ind w:left="3360" w:hanging="420"/>
      </w:pPr>
    </w:lvl>
    <w:lvl w:ilvl="8" w:tplc="3C724424" w:tentative="1">
      <w:start w:val="1"/>
      <w:numFmt w:val="decimalEnclosedCircle"/>
      <w:lvlText w:val="%9"/>
      <w:lvlJc w:val="left"/>
      <w:pPr>
        <w:ind w:left="3780" w:hanging="420"/>
      </w:pPr>
    </w:lvl>
  </w:abstractNum>
  <w:abstractNum w:abstractNumId="25" w15:restartNumberingAfterBreak="0">
    <w:nsid w:val="71EA6943"/>
    <w:multiLevelType w:val="hybridMultilevel"/>
    <w:tmpl w:val="E49857A0"/>
    <w:lvl w:ilvl="0" w:tplc="F992DA0A">
      <w:start w:val="2"/>
      <w:numFmt w:val="bullet"/>
      <w:lvlText w:val=""/>
      <w:lvlJc w:val="left"/>
      <w:pPr>
        <w:ind w:left="360" w:hanging="360"/>
      </w:pPr>
      <w:rPr>
        <w:rFonts w:ascii="Wingdings" w:eastAsia="ＭＳ 明朝" w:hAnsi="Wingdings" w:cs="Times New Roman" w:hint="default"/>
      </w:rPr>
    </w:lvl>
    <w:lvl w:ilvl="1" w:tplc="6EC04C1C" w:tentative="1">
      <w:start w:val="1"/>
      <w:numFmt w:val="bullet"/>
      <w:lvlText w:val=""/>
      <w:lvlJc w:val="left"/>
      <w:pPr>
        <w:ind w:left="840" w:hanging="420"/>
      </w:pPr>
      <w:rPr>
        <w:rFonts w:ascii="Wingdings" w:hAnsi="Wingdings" w:hint="default"/>
      </w:rPr>
    </w:lvl>
    <w:lvl w:ilvl="2" w:tplc="4BBE4112" w:tentative="1">
      <w:start w:val="1"/>
      <w:numFmt w:val="bullet"/>
      <w:lvlText w:val=""/>
      <w:lvlJc w:val="left"/>
      <w:pPr>
        <w:ind w:left="1260" w:hanging="420"/>
      </w:pPr>
      <w:rPr>
        <w:rFonts w:ascii="Wingdings" w:hAnsi="Wingdings" w:hint="default"/>
      </w:rPr>
    </w:lvl>
    <w:lvl w:ilvl="3" w:tplc="A97209E6" w:tentative="1">
      <w:start w:val="1"/>
      <w:numFmt w:val="bullet"/>
      <w:lvlText w:val=""/>
      <w:lvlJc w:val="left"/>
      <w:pPr>
        <w:ind w:left="1680" w:hanging="420"/>
      </w:pPr>
      <w:rPr>
        <w:rFonts w:ascii="Wingdings" w:hAnsi="Wingdings" w:hint="default"/>
      </w:rPr>
    </w:lvl>
    <w:lvl w:ilvl="4" w:tplc="051E8C88" w:tentative="1">
      <w:start w:val="1"/>
      <w:numFmt w:val="bullet"/>
      <w:lvlText w:val=""/>
      <w:lvlJc w:val="left"/>
      <w:pPr>
        <w:ind w:left="2100" w:hanging="420"/>
      </w:pPr>
      <w:rPr>
        <w:rFonts w:ascii="Wingdings" w:hAnsi="Wingdings" w:hint="default"/>
      </w:rPr>
    </w:lvl>
    <w:lvl w:ilvl="5" w:tplc="9EC46B20" w:tentative="1">
      <w:start w:val="1"/>
      <w:numFmt w:val="bullet"/>
      <w:lvlText w:val=""/>
      <w:lvlJc w:val="left"/>
      <w:pPr>
        <w:ind w:left="2520" w:hanging="420"/>
      </w:pPr>
      <w:rPr>
        <w:rFonts w:ascii="Wingdings" w:hAnsi="Wingdings" w:hint="default"/>
      </w:rPr>
    </w:lvl>
    <w:lvl w:ilvl="6" w:tplc="1870CED8" w:tentative="1">
      <w:start w:val="1"/>
      <w:numFmt w:val="bullet"/>
      <w:lvlText w:val=""/>
      <w:lvlJc w:val="left"/>
      <w:pPr>
        <w:ind w:left="2940" w:hanging="420"/>
      </w:pPr>
      <w:rPr>
        <w:rFonts w:ascii="Wingdings" w:hAnsi="Wingdings" w:hint="default"/>
      </w:rPr>
    </w:lvl>
    <w:lvl w:ilvl="7" w:tplc="CA64E094" w:tentative="1">
      <w:start w:val="1"/>
      <w:numFmt w:val="bullet"/>
      <w:lvlText w:val=""/>
      <w:lvlJc w:val="left"/>
      <w:pPr>
        <w:ind w:left="3360" w:hanging="420"/>
      </w:pPr>
      <w:rPr>
        <w:rFonts w:ascii="Wingdings" w:hAnsi="Wingdings" w:hint="default"/>
      </w:rPr>
    </w:lvl>
    <w:lvl w:ilvl="8" w:tplc="3C1AFB3C" w:tentative="1">
      <w:start w:val="1"/>
      <w:numFmt w:val="bullet"/>
      <w:lvlText w:val=""/>
      <w:lvlJc w:val="left"/>
      <w:pPr>
        <w:ind w:left="3780" w:hanging="420"/>
      </w:pPr>
      <w:rPr>
        <w:rFonts w:ascii="Wingdings" w:hAnsi="Wingdings" w:hint="default"/>
      </w:rPr>
    </w:lvl>
  </w:abstractNum>
  <w:abstractNum w:abstractNumId="26" w15:restartNumberingAfterBreak="0">
    <w:nsid w:val="7E2814C5"/>
    <w:multiLevelType w:val="hybridMultilevel"/>
    <w:tmpl w:val="E4CE7624"/>
    <w:lvl w:ilvl="0" w:tplc="20CA52AE">
      <w:start w:val="1"/>
      <w:numFmt w:val="bullet"/>
      <w:lvlText w:val="□"/>
      <w:lvlJc w:val="left"/>
      <w:pPr>
        <w:ind w:left="420" w:hanging="420"/>
      </w:pPr>
      <w:rPr>
        <w:rFonts w:ascii="ＭＳ 明朝" w:eastAsia="ＭＳ 明朝" w:hAnsi="ＭＳ 明朝" w:cs="Times New Roman" w:hint="eastAsia"/>
        <w:color w:val="auto"/>
        <w:lang w:val="en-US"/>
      </w:rPr>
    </w:lvl>
    <w:lvl w:ilvl="1" w:tplc="5C6E65E0" w:tentative="1">
      <w:start w:val="1"/>
      <w:numFmt w:val="bullet"/>
      <w:lvlText w:val=""/>
      <w:lvlJc w:val="left"/>
      <w:pPr>
        <w:ind w:left="840" w:hanging="420"/>
      </w:pPr>
      <w:rPr>
        <w:rFonts w:ascii="Wingdings" w:hAnsi="Wingdings" w:hint="default"/>
      </w:rPr>
    </w:lvl>
    <w:lvl w:ilvl="2" w:tplc="AAE47002" w:tentative="1">
      <w:start w:val="1"/>
      <w:numFmt w:val="bullet"/>
      <w:lvlText w:val=""/>
      <w:lvlJc w:val="left"/>
      <w:pPr>
        <w:ind w:left="1260" w:hanging="420"/>
      </w:pPr>
      <w:rPr>
        <w:rFonts w:ascii="Wingdings" w:hAnsi="Wingdings" w:hint="default"/>
      </w:rPr>
    </w:lvl>
    <w:lvl w:ilvl="3" w:tplc="81EEFA0E" w:tentative="1">
      <w:start w:val="1"/>
      <w:numFmt w:val="bullet"/>
      <w:lvlText w:val=""/>
      <w:lvlJc w:val="left"/>
      <w:pPr>
        <w:ind w:left="1680" w:hanging="420"/>
      </w:pPr>
      <w:rPr>
        <w:rFonts w:ascii="Wingdings" w:hAnsi="Wingdings" w:hint="default"/>
      </w:rPr>
    </w:lvl>
    <w:lvl w:ilvl="4" w:tplc="84DED75C" w:tentative="1">
      <w:start w:val="1"/>
      <w:numFmt w:val="bullet"/>
      <w:lvlText w:val=""/>
      <w:lvlJc w:val="left"/>
      <w:pPr>
        <w:ind w:left="2100" w:hanging="420"/>
      </w:pPr>
      <w:rPr>
        <w:rFonts w:ascii="Wingdings" w:hAnsi="Wingdings" w:hint="default"/>
      </w:rPr>
    </w:lvl>
    <w:lvl w:ilvl="5" w:tplc="A3800B28" w:tentative="1">
      <w:start w:val="1"/>
      <w:numFmt w:val="bullet"/>
      <w:lvlText w:val=""/>
      <w:lvlJc w:val="left"/>
      <w:pPr>
        <w:ind w:left="2520" w:hanging="420"/>
      </w:pPr>
      <w:rPr>
        <w:rFonts w:ascii="Wingdings" w:hAnsi="Wingdings" w:hint="default"/>
      </w:rPr>
    </w:lvl>
    <w:lvl w:ilvl="6" w:tplc="7512C224" w:tentative="1">
      <w:start w:val="1"/>
      <w:numFmt w:val="bullet"/>
      <w:lvlText w:val=""/>
      <w:lvlJc w:val="left"/>
      <w:pPr>
        <w:ind w:left="2940" w:hanging="420"/>
      </w:pPr>
      <w:rPr>
        <w:rFonts w:ascii="Wingdings" w:hAnsi="Wingdings" w:hint="default"/>
      </w:rPr>
    </w:lvl>
    <w:lvl w:ilvl="7" w:tplc="53565E3C" w:tentative="1">
      <w:start w:val="1"/>
      <w:numFmt w:val="bullet"/>
      <w:lvlText w:val=""/>
      <w:lvlJc w:val="left"/>
      <w:pPr>
        <w:ind w:left="3360" w:hanging="420"/>
      </w:pPr>
      <w:rPr>
        <w:rFonts w:ascii="Wingdings" w:hAnsi="Wingdings" w:hint="default"/>
      </w:rPr>
    </w:lvl>
    <w:lvl w:ilvl="8" w:tplc="9702D708" w:tentative="1">
      <w:start w:val="1"/>
      <w:numFmt w:val="bullet"/>
      <w:lvlText w:val=""/>
      <w:lvlJc w:val="left"/>
      <w:pPr>
        <w:ind w:left="3780" w:hanging="420"/>
      </w:pPr>
      <w:rPr>
        <w:rFonts w:ascii="Wingdings" w:hAnsi="Wingdings" w:hint="default"/>
      </w:rPr>
    </w:lvl>
  </w:abstractNum>
  <w:num w:numId="1">
    <w:abstractNumId w:val="9"/>
  </w:num>
  <w:num w:numId="2">
    <w:abstractNumId w:val="20"/>
  </w:num>
  <w:num w:numId="3">
    <w:abstractNumId w:val="25"/>
  </w:num>
  <w:num w:numId="4">
    <w:abstractNumId w:val="16"/>
  </w:num>
  <w:num w:numId="5">
    <w:abstractNumId w:val="7"/>
  </w:num>
  <w:num w:numId="6">
    <w:abstractNumId w:val="6"/>
  </w:num>
  <w:num w:numId="7">
    <w:abstractNumId w:val="17"/>
  </w:num>
  <w:num w:numId="8">
    <w:abstractNumId w:val="13"/>
  </w:num>
  <w:num w:numId="9">
    <w:abstractNumId w:val="0"/>
  </w:num>
  <w:num w:numId="10">
    <w:abstractNumId w:val="1"/>
  </w:num>
  <w:num w:numId="11">
    <w:abstractNumId w:val="3"/>
  </w:num>
  <w:num w:numId="12">
    <w:abstractNumId w:val="2"/>
  </w:num>
  <w:num w:numId="13">
    <w:abstractNumId w:val="11"/>
  </w:num>
  <w:num w:numId="14">
    <w:abstractNumId w:val="15"/>
  </w:num>
  <w:num w:numId="15">
    <w:abstractNumId w:val="5"/>
  </w:num>
  <w:num w:numId="16">
    <w:abstractNumId w:val="18"/>
  </w:num>
  <w:num w:numId="17">
    <w:abstractNumId w:val="10"/>
  </w:num>
  <w:num w:numId="18">
    <w:abstractNumId w:val="4"/>
  </w:num>
  <w:num w:numId="19">
    <w:abstractNumId w:val="24"/>
  </w:num>
  <w:num w:numId="20">
    <w:abstractNumId w:val="14"/>
  </w:num>
  <w:num w:numId="21">
    <w:abstractNumId w:val="19"/>
  </w:num>
  <w:num w:numId="22">
    <w:abstractNumId w:val="12"/>
  </w:num>
  <w:num w:numId="23">
    <w:abstractNumId w:val="22"/>
  </w:num>
  <w:num w:numId="24">
    <w:abstractNumId w:val="23"/>
  </w:num>
  <w:num w:numId="25">
    <w:abstractNumId w:val="8"/>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3C64"/>
    <w:rsid w:val="00004932"/>
    <w:rsid w:val="000112EF"/>
    <w:rsid w:val="00012A36"/>
    <w:rsid w:val="00012D08"/>
    <w:rsid w:val="0003409B"/>
    <w:rsid w:val="000348A1"/>
    <w:rsid w:val="00035CC8"/>
    <w:rsid w:val="00036250"/>
    <w:rsid w:val="00036DC8"/>
    <w:rsid w:val="00040818"/>
    <w:rsid w:val="00051767"/>
    <w:rsid w:val="0005502F"/>
    <w:rsid w:val="000569DD"/>
    <w:rsid w:val="000655DD"/>
    <w:rsid w:val="000724B1"/>
    <w:rsid w:val="00082C5E"/>
    <w:rsid w:val="000A0AE3"/>
    <w:rsid w:val="000A4949"/>
    <w:rsid w:val="000B0789"/>
    <w:rsid w:val="000C14BF"/>
    <w:rsid w:val="000C568B"/>
    <w:rsid w:val="000D507F"/>
    <w:rsid w:val="000D6E22"/>
    <w:rsid w:val="000F535B"/>
    <w:rsid w:val="00112710"/>
    <w:rsid w:val="0012180F"/>
    <w:rsid w:val="00125878"/>
    <w:rsid w:val="00134B09"/>
    <w:rsid w:val="00151234"/>
    <w:rsid w:val="0015783D"/>
    <w:rsid w:val="001A0151"/>
    <w:rsid w:val="001A098B"/>
    <w:rsid w:val="001A460F"/>
    <w:rsid w:val="001B3E90"/>
    <w:rsid w:val="001C2782"/>
    <w:rsid w:val="001D74C3"/>
    <w:rsid w:val="001F0086"/>
    <w:rsid w:val="001F4261"/>
    <w:rsid w:val="0020211E"/>
    <w:rsid w:val="00206EC3"/>
    <w:rsid w:val="00212EC7"/>
    <w:rsid w:val="002251A6"/>
    <w:rsid w:val="00227A7A"/>
    <w:rsid w:val="00233744"/>
    <w:rsid w:val="00241357"/>
    <w:rsid w:val="00245E47"/>
    <w:rsid w:val="0025771E"/>
    <w:rsid w:val="002623F6"/>
    <w:rsid w:val="00262DD0"/>
    <w:rsid w:val="00263DD4"/>
    <w:rsid w:val="002715A0"/>
    <w:rsid w:val="00275105"/>
    <w:rsid w:val="00280296"/>
    <w:rsid w:val="0028438E"/>
    <w:rsid w:val="00286DDC"/>
    <w:rsid w:val="002B365B"/>
    <w:rsid w:val="002B6C26"/>
    <w:rsid w:val="002C62B8"/>
    <w:rsid w:val="002D2C10"/>
    <w:rsid w:val="002D3220"/>
    <w:rsid w:val="002F68F1"/>
    <w:rsid w:val="00301C63"/>
    <w:rsid w:val="003104B0"/>
    <w:rsid w:val="00327B29"/>
    <w:rsid w:val="00333827"/>
    <w:rsid w:val="003364DF"/>
    <w:rsid w:val="00341A5C"/>
    <w:rsid w:val="0034507D"/>
    <w:rsid w:val="00346B95"/>
    <w:rsid w:val="0034705F"/>
    <w:rsid w:val="00350D52"/>
    <w:rsid w:val="00352AF3"/>
    <w:rsid w:val="00367AD3"/>
    <w:rsid w:val="0037077C"/>
    <w:rsid w:val="00381B0F"/>
    <w:rsid w:val="00383AAA"/>
    <w:rsid w:val="00392748"/>
    <w:rsid w:val="003B1993"/>
    <w:rsid w:val="003B7A00"/>
    <w:rsid w:val="003F03CB"/>
    <w:rsid w:val="004057FD"/>
    <w:rsid w:val="00475AA3"/>
    <w:rsid w:val="0047736C"/>
    <w:rsid w:val="004921B8"/>
    <w:rsid w:val="0049598F"/>
    <w:rsid w:val="004A52FB"/>
    <w:rsid w:val="004B00DD"/>
    <w:rsid w:val="004B0E23"/>
    <w:rsid w:val="004F44A6"/>
    <w:rsid w:val="00504D90"/>
    <w:rsid w:val="005170BF"/>
    <w:rsid w:val="00523C44"/>
    <w:rsid w:val="00536703"/>
    <w:rsid w:val="0054087C"/>
    <w:rsid w:val="005437F1"/>
    <w:rsid w:val="005516B0"/>
    <w:rsid w:val="00552843"/>
    <w:rsid w:val="00554A26"/>
    <w:rsid w:val="00557A31"/>
    <w:rsid w:val="0056150A"/>
    <w:rsid w:val="00570744"/>
    <w:rsid w:val="0057571F"/>
    <w:rsid w:val="00584CAB"/>
    <w:rsid w:val="005B43F0"/>
    <w:rsid w:val="005B6223"/>
    <w:rsid w:val="005B7F01"/>
    <w:rsid w:val="005C1537"/>
    <w:rsid w:val="005D4BD2"/>
    <w:rsid w:val="005D5312"/>
    <w:rsid w:val="005D6F4F"/>
    <w:rsid w:val="005F3CDC"/>
    <w:rsid w:val="0060500C"/>
    <w:rsid w:val="0061642B"/>
    <w:rsid w:val="006264E6"/>
    <w:rsid w:val="00636049"/>
    <w:rsid w:val="00637826"/>
    <w:rsid w:val="006526C2"/>
    <w:rsid w:val="006527DA"/>
    <w:rsid w:val="00656C31"/>
    <w:rsid w:val="00677766"/>
    <w:rsid w:val="00691A54"/>
    <w:rsid w:val="006B1B9C"/>
    <w:rsid w:val="006B3533"/>
    <w:rsid w:val="006C6E33"/>
    <w:rsid w:val="006F3B8D"/>
    <w:rsid w:val="00704759"/>
    <w:rsid w:val="00710F7F"/>
    <w:rsid w:val="00711C01"/>
    <w:rsid w:val="00726F24"/>
    <w:rsid w:val="0073246A"/>
    <w:rsid w:val="0073488A"/>
    <w:rsid w:val="007442B8"/>
    <w:rsid w:val="007527EB"/>
    <w:rsid w:val="00761A53"/>
    <w:rsid w:val="00766227"/>
    <w:rsid w:val="0079789B"/>
    <w:rsid w:val="007A6376"/>
    <w:rsid w:val="007A767D"/>
    <w:rsid w:val="007E0E27"/>
    <w:rsid w:val="007E1E32"/>
    <w:rsid w:val="007E3EB8"/>
    <w:rsid w:val="007F03B9"/>
    <w:rsid w:val="007F5738"/>
    <w:rsid w:val="00812784"/>
    <w:rsid w:val="00823A9C"/>
    <w:rsid w:val="008360DE"/>
    <w:rsid w:val="00837CEF"/>
    <w:rsid w:val="00863452"/>
    <w:rsid w:val="0087045C"/>
    <w:rsid w:val="0087307C"/>
    <w:rsid w:val="00885AC5"/>
    <w:rsid w:val="00890A8A"/>
    <w:rsid w:val="008A6558"/>
    <w:rsid w:val="008C1684"/>
    <w:rsid w:val="008C6D3E"/>
    <w:rsid w:val="008E2FD3"/>
    <w:rsid w:val="00904C21"/>
    <w:rsid w:val="009139B1"/>
    <w:rsid w:val="009168CC"/>
    <w:rsid w:val="00967E34"/>
    <w:rsid w:val="00970C15"/>
    <w:rsid w:val="009712F4"/>
    <w:rsid w:val="00971CE1"/>
    <w:rsid w:val="009A0D3F"/>
    <w:rsid w:val="009A3898"/>
    <w:rsid w:val="009B0E89"/>
    <w:rsid w:val="009C3D5C"/>
    <w:rsid w:val="009D017E"/>
    <w:rsid w:val="00A126A1"/>
    <w:rsid w:val="00A21EA8"/>
    <w:rsid w:val="00A31D25"/>
    <w:rsid w:val="00A557A8"/>
    <w:rsid w:val="00A621CF"/>
    <w:rsid w:val="00A72879"/>
    <w:rsid w:val="00A81769"/>
    <w:rsid w:val="00A8724A"/>
    <w:rsid w:val="00A96538"/>
    <w:rsid w:val="00AF5C2B"/>
    <w:rsid w:val="00B10359"/>
    <w:rsid w:val="00B13392"/>
    <w:rsid w:val="00B15372"/>
    <w:rsid w:val="00B27822"/>
    <w:rsid w:val="00B33A0E"/>
    <w:rsid w:val="00B452B5"/>
    <w:rsid w:val="00B63F56"/>
    <w:rsid w:val="00B91509"/>
    <w:rsid w:val="00B91EE2"/>
    <w:rsid w:val="00B95A85"/>
    <w:rsid w:val="00BD32B1"/>
    <w:rsid w:val="00BE2E67"/>
    <w:rsid w:val="00BF46F2"/>
    <w:rsid w:val="00BF7F72"/>
    <w:rsid w:val="00C00E71"/>
    <w:rsid w:val="00C21C47"/>
    <w:rsid w:val="00C40730"/>
    <w:rsid w:val="00C46496"/>
    <w:rsid w:val="00C5214A"/>
    <w:rsid w:val="00C668A7"/>
    <w:rsid w:val="00CA77A0"/>
    <w:rsid w:val="00CB5435"/>
    <w:rsid w:val="00CC555F"/>
    <w:rsid w:val="00CD7F93"/>
    <w:rsid w:val="00CE0256"/>
    <w:rsid w:val="00CF2A22"/>
    <w:rsid w:val="00CF3AF3"/>
    <w:rsid w:val="00CF3DBD"/>
    <w:rsid w:val="00D00946"/>
    <w:rsid w:val="00D0278A"/>
    <w:rsid w:val="00D0537D"/>
    <w:rsid w:val="00D24B0D"/>
    <w:rsid w:val="00D26499"/>
    <w:rsid w:val="00D31B34"/>
    <w:rsid w:val="00D43BBC"/>
    <w:rsid w:val="00D804A4"/>
    <w:rsid w:val="00D93CFA"/>
    <w:rsid w:val="00DB4FD2"/>
    <w:rsid w:val="00DD0F4E"/>
    <w:rsid w:val="00DD2250"/>
    <w:rsid w:val="00DF0307"/>
    <w:rsid w:val="00DF7828"/>
    <w:rsid w:val="00E01AB8"/>
    <w:rsid w:val="00E0449D"/>
    <w:rsid w:val="00E05ED1"/>
    <w:rsid w:val="00E10B43"/>
    <w:rsid w:val="00E21C37"/>
    <w:rsid w:val="00E25A90"/>
    <w:rsid w:val="00E37F7D"/>
    <w:rsid w:val="00E67777"/>
    <w:rsid w:val="00E77CEC"/>
    <w:rsid w:val="00E9508A"/>
    <w:rsid w:val="00EA55EA"/>
    <w:rsid w:val="00EA5A53"/>
    <w:rsid w:val="00EB50B4"/>
    <w:rsid w:val="00EB53B0"/>
    <w:rsid w:val="00EB5F62"/>
    <w:rsid w:val="00EC2525"/>
    <w:rsid w:val="00EE41E8"/>
    <w:rsid w:val="00EF64FA"/>
    <w:rsid w:val="00F11EA5"/>
    <w:rsid w:val="00F40DD2"/>
    <w:rsid w:val="00F80ABA"/>
    <w:rsid w:val="00F846C3"/>
    <w:rsid w:val="00FA1C39"/>
    <w:rsid w:val="00FA4E40"/>
    <w:rsid w:val="00FC4654"/>
    <w:rsid w:val="00FD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3B911021-A5D8-4E29-8E67-8EFEBF97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801B-A32D-4010-AFA9-627B3E6F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SG14910のC20-2027</dc:creator>
  <cp:keywords/>
  <cp:lastModifiedBy>SG14910のC20-2044</cp:lastModifiedBy>
  <cp:revision>6</cp:revision>
  <cp:lastPrinted>2021-03-18T00:10:00Z</cp:lastPrinted>
  <dcterms:created xsi:type="dcterms:W3CDTF">2021-05-24T01:23:00Z</dcterms:created>
  <dcterms:modified xsi:type="dcterms:W3CDTF">2024-04-15T10:31:00Z</dcterms:modified>
</cp:coreProperties>
</file>